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5" w:type="dxa"/>
        <w:tblInd w:w="250" w:type="dxa"/>
        <w:tblLook w:val="04A0" w:firstRow="1" w:lastRow="0" w:firstColumn="1" w:lastColumn="0" w:noHBand="0" w:noVBand="1"/>
      </w:tblPr>
      <w:tblGrid>
        <w:gridCol w:w="6237"/>
        <w:gridCol w:w="5528"/>
      </w:tblGrid>
      <w:tr w:rsidR="00533EB8" w:rsidRPr="00BC40AB" w:rsidTr="001512A7">
        <w:tc>
          <w:tcPr>
            <w:tcW w:w="6237" w:type="dxa"/>
            <w:shd w:val="clear" w:color="auto" w:fill="auto"/>
          </w:tcPr>
          <w:p w:rsidR="00533EB8" w:rsidRPr="00BC40AB" w:rsidRDefault="00533EB8" w:rsidP="001512A7">
            <w:pPr>
              <w:rPr>
                <w:rFonts w:eastAsia="Calibri"/>
                <w:sz w:val="28"/>
                <w:szCs w:val="28"/>
              </w:rPr>
            </w:pPr>
            <w:r w:rsidRPr="00BC40AB">
              <w:rPr>
                <w:rFonts w:eastAsia="Calibri"/>
                <w:sz w:val="28"/>
                <w:szCs w:val="28"/>
              </w:rPr>
              <w:t>Принято решением</w:t>
            </w:r>
          </w:p>
          <w:p w:rsidR="00533EB8" w:rsidRPr="00BC40AB" w:rsidRDefault="00533EB8" w:rsidP="001512A7">
            <w:pPr>
              <w:rPr>
                <w:rFonts w:eastAsia="Calibri"/>
                <w:sz w:val="28"/>
                <w:szCs w:val="28"/>
              </w:rPr>
            </w:pPr>
            <w:r w:rsidRPr="00BC40AB">
              <w:rPr>
                <w:rFonts w:eastAsia="Calibri"/>
                <w:sz w:val="28"/>
                <w:szCs w:val="28"/>
              </w:rPr>
              <w:t>ученого совета  СПбГУТ</w:t>
            </w:r>
          </w:p>
          <w:p w:rsidR="00533EB8" w:rsidRPr="00BC40AB" w:rsidRDefault="008B327F" w:rsidP="001512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(протокол от 26</w:t>
            </w:r>
            <w:r w:rsidR="00533EB8" w:rsidRPr="00BC40AB">
              <w:rPr>
                <w:rFonts w:eastAsia="Calibri"/>
                <w:sz w:val="28"/>
                <w:szCs w:val="28"/>
              </w:rPr>
              <w:t>.0</w:t>
            </w:r>
            <w:r w:rsidR="00533EB8">
              <w:rPr>
                <w:rFonts w:eastAsia="Calibri"/>
                <w:sz w:val="28"/>
                <w:szCs w:val="28"/>
              </w:rPr>
              <w:t>2</w:t>
            </w:r>
            <w:r w:rsidR="00533EB8" w:rsidRPr="00BC40AB">
              <w:rPr>
                <w:rFonts w:eastAsia="Calibri"/>
                <w:sz w:val="28"/>
                <w:szCs w:val="28"/>
              </w:rPr>
              <w:t>.202</w:t>
            </w:r>
            <w:r w:rsidR="00533EB8">
              <w:rPr>
                <w:rFonts w:eastAsia="Calibri"/>
                <w:sz w:val="28"/>
                <w:szCs w:val="28"/>
              </w:rPr>
              <w:t>5</w:t>
            </w:r>
            <w:r w:rsidR="00533EB8" w:rsidRPr="00BC40AB">
              <w:rPr>
                <w:rFonts w:eastAsia="Calibri"/>
                <w:sz w:val="28"/>
                <w:szCs w:val="28"/>
              </w:rPr>
              <w:t xml:space="preserve"> № </w:t>
            </w:r>
            <w:r w:rsidR="00533EB8">
              <w:rPr>
                <w:rFonts w:eastAsia="Calibri"/>
                <w:sz w:val="28"/>
                <w:szCs w:val="28"/>
              </w:rPr>
              <w:t>2</w:t>
            </w:r>
            <w:r w:rsidR="00533EB8" w:rsidRPr="00BC40AB">
              <w:rPr>
                <w:rFonts w:eastAsia="Calibri"/>
                <w:sz w:val="28"/>
                <w:szCs w:val="28"/>
              </w:rPr>
              <w:t>)</w:t>
            </w:r>
          </w:p>
          <w:p w:rsidR="00533EB8" w:rsidRPr="00BC40AB" w:rsidRDefault="00533EB8" w:rsidP="001512A7">
            <w:pPr>
              <w:rPr>
                <w:rFonts w:eastAsia="Calibri"/>
                <w:sz w:val="28"/>
                <w:szCs w:val="28"/>
              </w:rPr>
            </w:pPr>
          </w:p>
          <w:p w:rsidR="00533EB8" w:rsidRPr="00BC40AB" w:rsidRDefault="00533EB8" w:rsidP="001512A7">
            <w:pPr>
              <w:pStyle w:val="af0"/>
              <w:spacing w:after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533EB8" w:rsidRPr="00BC40AB" w:rsidRDefault="00533EB8" w:rsidP="001512A7">
            <w:pPr>
              <w:ind w:left="-249" w:firstLine="284"/>
              <w:rPr>
                <w:sz w:val="28"/>
                <w:szCs w:val="28"/>
                <w:shd w:val="clear" w:color="auto" w:fill="FFFFFF"/>
              </w:rPr>
            </w:pPr>
            <w:r w:rsidRPr="00BC40AB">
              <w:rPr>
                <w:sz w:val="28"/>
                <w:szCs w:val="28"/>
                <w:shd w:val="clear" w:color="auto" w:fill="FFFFFF"/>
              </w:rPr>
              <w:t xml:space="preserve">      УТВЕРЖДАЮ</w:t>
            </w:r>
          </w:p>
          <w:p w:rsidR="00533EB8" w:rsidRPr="00BC40AB" w:rsidRDefault="00533EB8" w:rsidP="001512A7">
            <w:pPr>
              <w:rPr>
                <w:sz w:val="28"/>
                <w:szCs w:val="28"/>
                <w:shd w:val="clear" w:color="auto" w:fill="FFFFFF"/>
              </w:rPr>
            </w:pPr>
            <w:r w:rsidRPr="00BC40AB">
              <w:rPr>
                <w:sz w:val="28"/>
                <w:szCs w:val="28"/>
                <w:shd w:val="clear" w:color="auto" w:fill="FFFFFF"/>
              </w:rPr>
              <w:t xml:space="preserve">       Ректор СПбГУТ</w:t>
            </w:r>
          </w:p>
          <w:p w:rsidR="00533EB8" w:rsidRPr="00BC40AB" w:rsidRDefault="00533EB8" w:rsidP="001512A7">
            <w:pPr>
              <w:ind w:left="-391" w:right="-1526"/>
              <w:rPr>
                <w:bCs/>
                <w:sz w:val="28"/>
                <w:szCs w:val="28"/>
                <w:shd w:val="clear" w:color="auto" w:fill="FFFFFF"/>
              </w:rPr>
            </w:pPr>
            <w:r w:rsidRPr="00BC40AB">
              <w:rPr>
                <w:sz w:val="28"/>
                <w:szCs w:val="28"/>
                <w:shd w:val="clear" w:color="auto" w:fill="FFFFFF"/>
              </w:rPr>
              <w:t xml:space="preserve">__   ___________ </w:t>
            </w:r>
            <w:r>
              <w:rPr>
                <w:sz w:val="28"/>
                <w:szCs w:val="28"/>
                <w:shd w:val="clear" w:color="auto" w:fill="FFFFFF"/>
              </w:rPr>
              <w:t xml:space="preserve">Р.В.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Киричек</w:t>
            </w:r>
            <w:proofErr w:type="spellEnd"/>
          </w:p>
          <w:p w:rsidR="00533EB8" w:rsidRPr="00BC40AB" w:rsidRDefault="00533EB8" w:rsidP="00533EB8">
            <w:pPr>
              <w:ind w:left="-392" w:firstLine="392"/>
              <w:rPr>
                <w:rFonts w:eastAsia="Calibri"/>
                <w:sz w:val="28"/>
                <w:szCs w:val="28"/>
              </w:rPr>
            </w:pPr>
            <w:r w:rsidRPr="00BC40AB">
              <w:rPr>
                <w:rFonts w:eastAsia="Calibri"/>
                <w:sz w:val="28"/>
                <w:szCs w:val="28"/>
              </w:rPr>
              <w:t xml:space="preserve">  ___  ______________ 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BC40AB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EB0611" w:rsidRPr="00BC7667" w:rsidRDefault="00BC7667" w:rsidP="00EB0611">
      <w:pPr>
        <w:jc w:val="center"/>
        <w:rPr>
          <w:i/>
          <w:color w:val="FF0000"/>
          <w:sz w:val="28"/>
          <w:szCs w:val="28"/>
        </w:rPr>
      </w:pP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</w:r>
      <w:r w:rsidRPr="00BC7667">
        <w:rPr>
          <w:i/>
          <w:color w:val="FF0000"/>
          <w:sz w:val="28"/>
          <w:szCs w:val="28"/>
        </w:rPr>
        <w:tab/>
        <w:t>Проект</w:t>
      </w:r>
    </w:p>
    <w:p w:rsidR="00EB0611" w:rsidRPr="007713C2" w:rsidRDefault="00EB0611" w:rsidP="00EB0611">
      <w:pPr>
        <w:jc w:val="center"/>
        <w:rPr>
          <w:sz w:val="28"/>
          <w:szCs w:val="28"/>
        </w:rPr>
      </w:pPr>
      <w:bookmarkStart w:id="0" w:name="_GoBack"/>
      <w:bookmarkEnd w:id="0"/>
    </w:p>
    <w:p w:rsidR="00EB0611" w:rsidRPr="007713C2" w:rsidRDefault="00EB0611" w:rsidP="00EB0611">
      <w:pPr>
        <w:jc w:val="center"/>
        <w:rPr>
          <w:sz w:val="28"/>
          <w:szCs w:val="28"/>
        </w:rPr>
      </w:pPr>
    </w:p>
    <w:p w:rsidR="00EB0611" w:rsidRPr="007713C2" w:rsidRDefault="00EB0611" w:rsidP="00EB0611">
      <w:pPr>
        <w:jc w:val="center"/>
        <w:rPr>
          <w:sz w:val="28"/>
          <w:szCs w:val="28"/>
        </w:rPr>
      </w:pPr>
    </w:p>
    <w:p w:rsidR="00EB0611" w:rsidRPr="007713C2" w:rsidRDefault="00EB0611" w:rsidP="00EB0611">
      <w:pPr>
        <w:jc w:val="center"/>
        <w:rPr>
          <w:sz w:val="28"/>
          <w:szCs w:val="28"/>
        </w:rPr>
      </w:pPr>
      <w:r w:rsidRPr="007713C2">
        <w:rPr>
          <w:sz w:val="28"/>
          <w:szCs w:val="28"/>
        </w:rPr>
        <w:t>СИСТЕМА МЕНЕДЖМЕНТА КАЧЕСТВА</w:t>
      </w:r>
    </w:p>
    <w:p w:rsidR="00EB0611" w:rsidRPr="000A47DA" w:rsidRDefault="00EB0611" w:rsidP="00EB0611">
      <w:pPr>
        <w:jc w:val="center"/>
        <w:rPr>
          <w:sz w:val="28"/>
          <w:szCs w:val="28"/>
        </w:rPr>
      </w:pPr>
    </w:p>
    <w:p w:rsidR="00EB0611" w:rsidRDefault="00EB0611" w:rsidP="00EB0611">
      <w:pPr>
        <w:jc w:val="center"/>
        <w:rPr>
          <w:sz w:val="28"/>
          <w:szCs w:val="28"/>
        </w:rPr>
      </w:pPr>
    </w:p>
    <w:p w:rsidR="00EB0611" w:rsidRPr="00EB0611" w:rsidRDefault="00EB0611" w:rsidP="00EB0611">
      <w:pPr>
        <w:jc w:val="center"/>
        <w:rPr>
          <w:sz w:val="28"/>
          <w:szCs w:val="28"/>
        </w:rPr>
      </w:pPr>
    </w:p>
    <w:p w:rsidR="00EB0611" w:rsidRPr="00EB0611" w:rsidRDefault="00EB0611" w:rsidP="00EB0611">
      <w:pPr>
        <w:jc w:val="center"/>
        <w:rPr>
          <w:sz w:val="28"/>
          <w:szCs w:val="28"/>
        </w:rPr>
      </w:pPr>
    </w:p>
    <w:p w:rsidR="00BE35DD" w:rsidRPr="00EB0611" w:rsidRDefault="00BE35DD" w:rsidP="00EB0611">
      <w:pPr>
        <w:pStyle w:val="110"/>
        <w:ind w:left="0" w:right="-2" w:firstLine="0"/>
        <w:jc w:val="center"/>
        <w:rPr>
          <w:i/>
          <w:iCs/>
        </w:rPr>
      </w:pPr>
      <w:r w:rsidRPr="00EB0611">
        <w:rPr>
          <w:i/>
          <w:iCs/>
        </w:rPr>
        <w:t xml:space="preserve">ПОЛОЖЕНИЕ </w:t>
      </w:r>
    </w:p>
    <w:p w:rsidR="00D16827" w:rsidRPr="00EB0611" w:rsidRDefault="00D16827" w:rsidP="00EB0611">
      <w:pPr>
        <w:pStyle w:val="110"/>
        <w:ind w:left="0" w:right="-2" w:firstLine="0"/>
        <w:jc w:val="center"/>
        <w:rPr>
          <w:i/>
          <w:iCs/>
        </w:rPr>
      </w:pPr>
      <w:r w:rsidRPr="00EB0611">
        <w:rPr>
          <w:i/>
          <w:iCs/>
        </w:rPr>
        <w:t xml:space="preserve">О СТИПЕНДИЯХ, НАЗНАЧАЕМЫХ </w:t>
      </w:r>
    </w:p>
    <w:p w:rsidR="00D16827" w:rsidRPr="00EB0611" w:rsidRDefault="00D16827" w:rsidP="00EB0611">
      <w:pPr>
        <w:pStyle w:val="110"/>
        <w:ind w:left="0" w:right="-2" w:firstLine="0"/>
        <w:jc w:val="center"/>
        <w:rPr>
          <w:i/>
          <w:iCs/>
        </w:rPr>
      </w:pPr>
      <w:r w:rsidRPr="00EB0611">
        <w:rPr>
          <w:i/>
          <w:iCs/>
        </w:rPr>
        <w:t>ПОПЕЧИТЕЛЬСКИМ СОВЕТОМ СП</w:t>
      </w:r>
      <w:r w:rsidR="00EB0611">
        <w:rPr>
          <w:i/>
          <w:iCs/>
        </w:rPr>
        <w:t>Б</w:t>
      </w:r>
      <w:r w:rsidRPr="00EB0611">
        <w:rPr>
          <w:i/>
          <w:iCs/>
        </w:rPr>
        <w:t>ГУТ</w:t>
      </w:r>
    </w:p>
    <w:p w:rsidR="00BE35DD" w:rsidRPr="00EB0611" w:rsidRDefault="00BE35DD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EB0611" w:rsidRPr="00EB0611" w:rsidRDefault="00EB0611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EB0611" w:rsidRPr="00EB0611" w:rsidRDefault="00EB0611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A13FDA" w:rsidRPr="00EB0611" w:rsidRDefault="00A13FDA" w:rsidP="00EB0611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  <w:r w:rsidRPr="00EB0611">
        <w:rPr>
          <w:rFonts w:eastAsia="Arial Unicode MS"/>
          <w:bCs/>
          <w:sz w:val="28"/>
          <w:szCs w:val="24"/>
          <w:lang w:bidi="ru-RU"/>
        </w:rPr>
        <w:t xml:space="preserve">Версия </w:t>
      </w:r>
      <w:r w:rsidR="000C1463" w:rsidRPr="00C22622">
        <w:rPr>
          <w:rFonts w:eastAsia="Arial Unicode MS"/>
          <w:bCs/>
          <w:sz w:val="28"/>
          <w:szCs w:val="24"/>
          <w:lang w:bidi="ru-RU"/>
        </w:rPr>
        <w:t>2</w:t>
      </w:r>
      <w:r w:rsidRPr="00C22622">
        <w:rPr>
          <w:rFonts w:eastAsia="Arial Unicode MS"/>
          <w:bCs/>
          <w:sz w:val="28"/>
          <w:szCs w:val="24"/>
          <w:lang w:bidi="ru-RU"/>
        </w:rPr>
        <w:t>.0</w:t>
      </w:r>
    </w:p>
    <w:p w:rsidR="00D16827" w:rsidRPr="00EB0611" w:rsidRDefault="00D16827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D16827" w:rsidRPr="00EB0611" w:rsidRDefault="00D16827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D16827" w:rsidRPr="00EB0611" w:rsidRDefault="00D16827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D16827" w:rsidRPr="00EB0611" w:rsidRDefault="00D16827" w:rsidP="00D16827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BE35DD" w:rsidRPr="00EB0611" w:rsidRDefault="00BE35DD" w:rsidP="00EB0611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7B411A" w:rsidRPr="00EB0611" w:rsidRDefault="007B411A" w:rsidP="00EB0611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7B411A" w:rsidRPr="00EB0611" w:rsidRDefault="007B411A" w:rsidP="00EB0611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BE35DD" w:rsidRPr="00EB0611" w:rsidRDefault="00BE35DD" w:rsidP="00EB0611">
      <w:pPr>
        <w:pStyle w:val="ac"/>
        <w:tabs>
          <w:tab w:val="right" w:pos="9355"/>
        </w:tabs>
        <w:suppressAutoHyphens w:val="0"/>
        <w:autoSpaceDN w:val="0"/>
        <w:spacing w:line="360" w:lineRule="auto"/>
        <w:jc w:val="center"/>
        <w:rPr>
          <w:rFonts w:eastAsia="Arial Unicode MS"/>
          <w:bCs/>
          <w:sz w:val="28"/>
          <w:szCs w:val="24"/>
          <w:lang w:bidi="ru-RU"/>
        </w:rPr>
      </w:pPr>
    </w:p>
    <w:p w:rsidR="003A3144" w:rsidRPr="006E4805" w:rsidRDefault="003A3144" w:rsidP="003A3144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105137" w:rsidRPr="00D67C50" w:rsidRDefault="00E264D2">
      <w:pPr>
        <w:jc w:val="center"/>
        <w:rPr>
          <w:b/>
          <w:bCs/>
          <w:i/>
          <w:iCs/>
        </w:rPr>
      </w:pPr>
      <w:r w:rsidRPr="00E03A3A">
        <w:rPr>
          <w:sz w:val="28"/>
          <w:szCs w:val="28"/>
        </w:rPr>
        <w:t xml:space="preserve">Санкт-Петербург, </w:t>
      </w:r>
      <w:r w:rsidR="00DC38ED">
        <w:rPr>
          <w:sz w:val="28"/>
          <w:szCs w:val="28"/>
        </w:rPr>
        <w:t>2025</w:t>
      </w:r>
    </w:p>
    <w:p w:rsidR="00105137" w:rsidRPr="0063074C" w:rsidRDefault="00105137" w:rsidP="0063074C">
      <w:pPr>
        <w:spacing w:line="240" w:lineRule="exact"/>
        <w:jc w:val="center"/>
        <w:rPr>
          <w:rFonts w:eastAsia="Arial"/>
          <w:sz w:val="24"/>
          <w:szCs w:val="24"/>
        </w:rPr>
        <w:sectPr w:rsidR="00105137" w:rsidRPr="0063074C">
          <w:headerReference w:type="default" r:id="rId9"/>
          <w:headerReference w:type="first" r:id="rId10"/>
          <w:pgSz w:w="11906" w:h="16838"/>
          <w:pgMar w:top="1134" w:right="851" w:bottom="1134" w:left="1701" w:header="720" w:footer="720" w:gutter="0"/>
          <w:cols w:space="720"/>
          <w:titlePg/>
          <w:docGrid w:linePitch="600" w:charSpace="40960"/>
        </w:sectPr>
      </w:pPr>
    </w:p>
    <w:p w:rsidR="00EB0611" w:rsidRPr="00EB0611" w:rsidRDefault="00EB0611" w:rsidP="00EB0611">
      <w:pPr>
        <w:pStyle w:val="110"/>
        <w:spacing w:before="120" w:after="120" w:line="276" w:lineRule="auto"/>
        <w:ind w:left="0" w:right="-2" w:firstLine="0"/>
        <w:jc w:val="center"/>
      </w:pPr>
      <w:r w:rsidRPr="00EB0611">
        <w:lastRenderedPageBreak/>
        <w:t>Положение о стипендиях, назначаемых попечительским советом СПбГУТ</w:t>
      </w:r>
    </w:p>
    <w:p w:rsidR="004F3B71" w:rsidRPr="00713F1A" w:rsidRDefault="00105137" w:rsidP="00EB0611">
      <w:pPr>
        <w:pStyle w:val="aa"/>
        <w:keepNext/>
        <w:keepLines/>
        <w:widowControl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color w:val="000000"/>
          <w:spacing w:val="-1"/>
          <w:sz w:val="28"/>
          <w:szCs w:val="28"/>
        </w:rPr>
      </w:pPr>
      <w:r w:rsidRPr="00D67C50">
        <w:rPr>
          <w:b/>
          <w:color w:val="000000"/>
          <w:sz w:val="28"/>
          <w:szCs w:val="28"/>
        </w:rPr>
        <w:t>Общие положения</w:t>
      </w:r>
    </w:p>
    <w:p w:rsidR="00EB0611" w:rsidRDefault="00D16827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1.</w:t>
      </w:r>
      <w:r w:rsidR="005224A0">
        <w:rPr>
          <w:sz w:val="28"/>
          <w:szCs w:val="28"/>
        </w:rPr>
        <w:t>1</w:t>
      </w:r>
      <w:r w:rsidRPr="00D16827">
        <w:rPr>
          <w:sz w:val="28"/>
          <w:szCs w:val="28"/>
        </w:rPr>
        <w:t xml:space="preserve">. </w:t>
      </w:r>
      <w:r w:rsidR="005E3A8E" w:rsidRPr="005E3A8E">
        <w:rPr>
          <w:sz w:val="28"/>
          <w:szCs w:val="28"/>
        </w:rPr>
        <w:t>Настоящее</w:t>
      </w:r>
      <w:r w:rsidR="00403721">
        <w:rPr>
          <w:sz w:val="28"/>
          <w:szCs w:val="28"/>
        </w:rPr>
        <w:t xml:space="preserve"> </w:t>
      </w:r>
      <w:r w:rsidR="005E3A8E" w:rsidRPr="005E3A8E">
        <w:rPr>
          <w:sz w:val="28"/>
          <w:szCs w:val="28"/>
        </w:rPr>
        <w:t xml:space="preserve">Положение разработано в соответствии с </w:t>
      </w:r>
      <w:r w:rsidR="00A86094">
        <w:rPr>
          <w:sz w:val="28"/>
          <w:szCs w:val="28"/>
        </w:rPr>
        <w:t>У</w:t>
      </w:r>
      <w:r w:rsidR="005E3A8E" w:rsidRPr="005E3A8E">
        <w:rPr>
          <w:sz w:val="28"/>
          <w:szCs w:val="28"/>
        </w:rPr>
        <w:t>ставом</w:t>
      </w:r>
      <w:r w:rsidR="00A86094">
        <w:rPr>
          <w:sz w:val="28"/>
          <w:szCs w:val="28"/>
        </w:rPr>
        <w:t xml:space="preserve"> </w:t>
      </w:r>
      <w:r w:rsidR="00335E0D">
        <w:rPr>
          <w:sz w:val="28"/>
          <w:szCs w:val="28"/>
        </w:rPr>
        <w:t>ф</w:t>
      </w:r>
      <w:r w:rsidR="005E3A8E" w:rsidRPr="005E3A8E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(далее - «Университет» или «СП</w:t>
      </w:r>
      <w:r w:rsidR="00335E0D">
        <w:rPr>
          <w:sz w:val="28"/>
          <w:szCs w:val="28"/>
        </w:rPr>
        <w:t>б</w:t>
      </w:r>
      <w:r w:rsidR="005E3A8E" w:rsidRPr="005E3A8E">
        <w:rPr>
          <w:sz w:val="28"/>
          <w:szCs w:val="28"/>
        </w:rPr>
        <w:t>ГУТ») и Положением о стипендиальном обеспечении обучающихся СП</w:t>
      </w:r>
      <w:r w:rsidR="00335E0D">
        <w:rPr>
          <w:sz w:val="28"/>
          <w:szCs w:val="28"/>
        </w:rPr>
        <w:t>б</w:t>
      </w:r>
      <w:r w:rsidR="005E3A8E" w:rsidRPr="005E3A8E">
        <w:rPr>
          <w:sz w:val="28"/>
          <w:szCs w:val="28"/>
        </w:rPr>
        <w:t>ГУТ</w:t>
      </w:r>
      <w:r w:rsidR="00316758">
        <w:rPr>
          <w:sz w:val="28"/>
          <w:szCs w:val="28"/>
        </w:rPr>
        <w:t xml:space="preserve"> и </w:t>
      </w:r>
      <w:r w:rsidRPr="00D16827">
        <w:rPr>
          <w:sz w:val="28"/>
          <w:szCs w:val="28"/>
        </w:rPr>
        <w:t>определяет порядок вы</w:t>
      </w:r>
      <w:r>
        <w:rPr>
          <w:sz w:val="28"/>
          <w:szCs w:val="28"/>
        </w:rPr>
        <w:t>п</w:t>
      </w:r>
      <w:r w:rsidRPr="00D16827">
        <w:rPr>
          <w:sz w:val="28"/>
          <w:szCs w:val="28"/>
        </w:rPr>
        <w:t>латы стипендий</w:t>
      </w:r>
      <w:r>
        <w:rPr>
          <w:sz w:val="28"/>
          <w:szCs w:val="28"/>
        </w:rPr>
        <w:t xml:space="preserve">, назначаемых </w:t>
      </w:r>
      <w:r w:rsidR="00C22622">
        <w:rPr>
          <w:sz w:val="28"/>
          <w:szCs w:val="28"/>
        </w:rPr>
        <w:t>п</w:t>
      </w:r>
      <w:r w:rsidRPr="00D16827">
        <w:rPr>
          <w:sz w:val="28"/>
          <w:szCs w:val="28"/>
        </w:rPr>
        <w:t>опечительским советом СПбГУТ.</w:t>
      </w:r>
    </w:p>
    <w:p w:rsidR="00316758" w:rsidRDefault="00D16827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1.</w:t>
      </w:r>
      <w:r w:rsidR="00316758">
        <w:rPr>
          <w:sz w:val="28"/>
          <w:szCs w:val="28"/>
        </w:rPr>
        <w:t>2</w:t>
      </w:r>
      <w:r w:rsidRPr="00D16827">
        <w:rPr>
          <w:sz w:val="28"/>
          <w:szCs w:val="28"/>
        </w:rPr>
        <w:t xml:space="preserve">. Стипендии учреждаются с целью поощрения студентов очной формы, обучающихся как на бюджетной, так и на контрактной основе, за особые успехи в учебной, физкультурной, спортивной, общественной, научной, </w:t>
      </w:r>
      <w:r>
        <w:rPr>
          <w:sz w:val="28"/>
          <w:szCs w:val="28"/>
        </w:rPr>
        <w:t>н</w:t>
      </w:r>
      <w:r w:rsidRPr="00D16827">
        <w:rPr>
          <w:sz w:val="28"/>
          <w:szCs w:val="28"/>
        </w:rPr>
        <w:t>аучно-технической, творческой, международной, экспериментальной и инновационной деятельности.</w:t>
      </w:r>
    </w:p>
    <w:p w:rsidR="00EB0611" w:rsidRDefault="00316758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71F0E">
        <w:rPr>
          <w:sz w:val="28"/>
          <w:szCs w:val="28"/>
        </w:rPr>
        <w:t>Решение об учрежден</w:t>
      </w:r>
      <w:r w:rsidR="00C22622">
        <w:rPr>
          <w:sz w:val="28"/>
          <w:szCs w:val="28"/>
        </w:rPr>
        <w:t>ии новых стипендий принимается п</w:t>
      </w:r>
      <w:r w:rsidR="00C71F0E">
        <w:rPr>
          <w:sz w:val="28"/>
          <w:szCs w:val="28"/>
        </w:rPr>
        <w:t>опечительским советом на очередном заседании</w:t>
      </w:r>
      <w:r>
        <w:rPr>
          <w:sz w:val="28"/>
          <w:szCs w:val="28"/>
        </w:rPr>
        <w:t>,</w:t>
      </w:r>
      <w:r w:rsidR="00C71F0E">
        <w:rPr>
          <w:sz w:val="28"/>
          <w:szCs w:val="28"/>
        </w:rPr>
        <w:t xml:space="preserve"> с дальнейшим утверждением на </w:t>
      </w:r>
      <w:r w:rsidR="00EB0611">
        <w:rPr>
          <w:sz w:val="28"/>
          <w:szCs w:val="28"/>
        </w:rPr>
        <w:t>у</w:t>
      </w:r>
      <w:r w:rsidR="00C71F0E">
        <w:rPr>
          <w:sz w:val="28"/>
          <w:szCs w:val="28"/>
        </w:rPr>
        <w:t xml:space="preserve">ченом совете </w:t>
      </w:r>
      <w:r w:rsidR="00BC15D6">
        <w:rPr>
          <w:sz w:val="28"/>
          <w:szCs w:val="28"/>
        </w:rPr>
        <w:t>У</w:t>
      </w:r>
      <w:r w:rsidR="00C71F0E">
        <w:rPr>
          <w:sz w:val="28"/>
          <w:szCs w:val="28"/>
        </w:rPr>
        <w:t>ниверситета</w:t>
      </w:r>
      <w:r>
        <w:rPr>
          <w:sz w:val="28"/>
          <w:szCs w:val="28"/>
        </w:rPr>
        <w:t xml:space="preserve"> в соответствии с пунктом 2 настоящего Положения</w:t>
      </w:r>
      <w:r w:rsidR="00C71F0E">
        <w:rPr>
          <w:sz w:val="28"/>
          <w:szCs w:val="28"/>
        </w:rPr>
        <w:t xml:space="preserve">. </w:t>
      </w:r>
    </w:p>
    <w:p w:rsidR="004A08E2" w:rsidRDefault="00D16827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1.4. Настояще</w:t>
      </w:r>
      <w:r>
        <w:rPr>
          <w:sz w:val="28"/>
          <w:szCs w:val="28"/>
        </w:rPr>
        <w:t>е</w:t>
      </w:r>
      <w:r w:rsidR="00C22622">
        <w:rPr>
          <w:sz w:val="28"/>
          <w:szCs w:val="28"/>
        </w:rPr>
        <w:t xml:space="preserve"> Положение и изменения в нем</w:t>
      </w:r>
      <w:r w:rsidRPr="00D16827">
        <w:rPr>
          <w:sz w:val="28"/>
          <w:szCs w:val="28"/>
        </w:rPr>
        <w:t xml:space="preserve"> утверждаются </w:t>
      </w:r>
      <w:r w:rsidR="00EB0611">
        <w:rPr>
          <w:sz w:val="28"/>
          <w:szCs w:val="28"/>
        </w:rPr>
        <w:t>у</w:t>
      </w:r>
      <w:r w:rsidRPr="00D16827">
        <w:rPr>
          <w:sz w:val="28"/>
          <w:szCs w:val="28"/>
        </w:rPr>
        <w:t>ченым совет</w:t>
      </w:r>
      <w:r w:rsidR="00C22622">
        <w:rPr>
          <w:sz w:val="28"/>
          <w:szCs w:val="28"/>
        </w:rPr>
        <w:t>ом Университета по предложению п</w:t>
      </w:r>
      <w:r w:rsidRPr="00D16827">
        <w:rPr>
          <w:sz w:val="28"/>
          <w:szCs w:val="28"/>
        </w:rPr>
        <w:t>опечительского совета.</w:t>
      </w:r>
    </w:p>
    <w:p w:rsidR="009A1085" w:rsidRDefault="009A1085" w:rsidP="00EB0611">
      <w:pPr>
        <w:jc w:val="center"/>
        <w:rPr>
          <w:b/>
          <w:sz w:val="28"/>
          <w:szCs w:val="28"/>
        </w:rPr>
      </w:pPr>
    </w:p>
    <w:p w:rsidR="009A1085" w:rsidRPr="000044AB" w:rsidRDefault="009A1085" w:rsidP="00EB0611">
      <w:pPr>
        <w:pStyle w:val="aa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EB0611">
        <w:rPr>
          <w:b/>
          <w:color w:val="000000"/>
          <w:sz w:val="28"/>
          <w:szCs w:val="28"/>
        </w:rPr>
        <w:t>Стипендиальный</w:t>
      </w:r>
      <w:r w:rsidR="00C22622">
        <w:rPr>
          <w:b/>
          <w:sz w:val="28"/>
          <w:szCs w:val="28"/>
        </w:rPr>
        <w:t xml:space="preserve"> фонд п</w:t>
      </w:r>
      <w:r w:rsidRPr="000044AB">
        <w:rPr>
          <w:b/>
          <w:sz w:val="28"/>
          <w:szCs w:val="28"/>
        </w:rPr>
        <w:t>опечительского совета</w:t>
      </w:r>
    </w:p>
    <w:p w:rsidR="00EB0611" w:rsidRDefault="00EB0611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22622">
        <w:rPr>
          <w:sz w:val="28"/>
          <w:szCs w:val="28"/>
        </w:rPr>
        <w:t>Стипендиальный фонд п</w:t>
      </w:r>
      <w:r w:rsidR="009A1085" w:rsidRPr="00EB0611">
        <w:rPr>
          <w:sz w:val="28"/>
          <w:szCs w:val="28"/>
        </w:rPr>
        <w:t xml:space="preserve">опечительского совета формируется за счет средств, выделяемых </w:t>
      </w:r>
      <w:r w:rsidR="00C22622">
        <w:rPr>
          <w:sz w:val="28"/>
          <w:szCs w:val="28"/>
        </w:rPr>
        <w:t>членами п</w:t>
      </w:r>
      <w:r w:rsidR="00D900A8" w:rsidRPr="00EB0611">
        <w:rPr>
          <w:sz w:val="28"/>
          <w:szCs w:val="28"/>
        </w:rPr>
        <w:t xml:space="preserve">опечительского совета </w:t>
      </w:r>
      <w:r w:rsidR="009A1085" w:rsidRPr="00EB0611">
        <w:rPr>
          <w:sz w:val="28"/>
          <w:szCs w:val="28"/>
        </w:rPr>
        <w:t>на стипендиальное обеспечение и материальную поддержку обучающихся СПбГУТ.</w:t>
      </w:r>
    </w:p>
    <w:p w:rsidR="009A1085" w:rsidRPr="00EB0611" w:rsidRDefault="00EB0611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A1085" w:rsidRPr="00EB0611">
        <w:rPr>
          <w:sz w:val="28"/>
          <w:szCs w:val="28"/>
        </w:rPr>
        <w:t>Средства, указанные в п.</w:t>
      </w:r>
      <w:r w:rsidR="007E29F2" w:rsidRPr="00EB0611">
        <w:rPr>
          <w:sz w:val="28"/>
          <w:szCs w:val="28"/>
        </w:rPr>
        <w:t>2</w:t>
      </w:r>
      <w:r w:rsidR="009A1085" w:rsidRPr="00EB0611">
        <w:rPr>
          <w:sz w:val="28"/>
          <w:szCs w:val="28"/>
        </w:rPr>
        <w:t xml:space="preserve">.1, перечисляются в </w:t>
      </w:r>
      <w:r w:rsidR="007E29F2" w:rsidRPr="00EB0611">
        <w:rPr>
          <w:sz w:val="28"/>
          <w:szCs w:val="28"/>
        </w:rPr>
        <w:t>Ф</w:t>
      </w:r>
      <w:r w:rsidR="009A1085" w:rsidRPr="00EB0611">
        <w:rPr>
          <w:sz w:val="28"/>
          <w:szCs w:val="28"/>
        </w:rPr>
        <w:t>онд поддержки государственного высшего образования «Градиент».</w:t>
      </w:r>
    </w:p>
    <w:p w:rsidR="00EB0611" w:rsidRPr="00EB0611" w:rsidRDefault="00EB0611" w:rsidP="00EB0611">
      <w:pPr>
        <w:pStyle w:val="aa"/>
        <w:spacing w:line="360" w:lineRule="auto"/>
        <w:ind w:left="792"/>
        <w:jc w:val="both"/>
        <w:rPr>
          <w:sz w:val="28"/>
          <w:szCs w:val="28"/>
        </w:rPr>
      </w:pPr>
    </w:p>
    <w:p w:rsidR="009A1085" w:rsidRPr="00EB0611" w:rsidRDefault="00C22622" w:rsidP="00EB0611">
      <w:pPr>
        <w:pStyle w:val="aa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Учрежденные стипендии п</w:t>
      </w:r>
      <w:r w:rsidR="009A1085" w:rsidRPr="00EB0611">
        <w:rPr>
          <w:b/>
          <w:color w:val="000000"/>
          <w:sz w:val="28"/>
          <w:szCs w:val="28"/>
        </w:rPr>
        <w:t>опечительского совета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 xml:space="preserve">3.1. </w:t>
      </w:r>
      <w:r w:rsidR="009A724C">
        <w:rPr>
          <w:sz w:val="28"/>
          <w:szCs w:val="28"/>
        </w:rPr>
        <w:t>Наименование</w:t>
      </w:r>
      <w:r w:rsidR="00CB1413">
        <w:rPr>
          <w:sz w:val="28"/>
          <w:szCs w:val="28"/>
        </w:rPr>
        <w:t xml:space="preserve"> учрежденных стипендий:</w:t>
      </w:r>
    </w:p>
    <w:p w:rsidR="00EB0611" w:rsidRDefault="00906FEF" w:rsidP="00EB0611">
      <w:pPr>
        <w:ind w:firstLine="709"/>
        <w:jc w:val="both"/>
        <w:rPr>
          <w:sz w:val="28"/>
          <w:szCs w:val="28"/>
        </w:rPr>
      </w:pPr>
      <w:r w:rsidRPr="00C107F0">
        <w:rPr>
          <w:sz w:val="28"/>
          <w:szCs w:val="28"/>
        </w:rPr>
        <w:t xml:space="preserve">3.1.1. </w:t>
      </w:r>
      <w:proofErr w:type="gramStart"/>
      <w:r w:rsidR="009A1085" w:rsidRPr="00C107F0">
        <w:rPr>
          <w:sz w:val="28"/>
          <w:szCs w:val="28"/>
        </w:rPr>
        <w:t>Стипе</w:t>
      </w:r>
      <w:r w:rsidRPr="00C107F0">
        <w:rPr>
          <w:sz w:val="28"/>
          <w:szCs w:val="28"/>
        </w:rPr>
        <w:t xml:space="preserve">ндия </w:t>
      </w:r>
      <w:r w:rsidR="009B61AE">
        <w:rPr>
          <w:sz w:val="28"/>
          <w:szCs w:val="28"/>
        </w:rPr>
        <w:t>за особые достижения</w:t>
      </w:r>
      <w:r w:rsidR="003E71A5">
        <w:rPr>
          <w:sz w:val="28"/>
          <w:szCs w:val="28"/>
        </w:rPr>
        <w:t xml:space="preserve"> обучающегося</w:t>
      </w:r>
      <w:r w:rsidRPr="00C107F0">
        <w:rPr>
          <w:sz w:val="28"/>
          <w:szCs w:val="28"/>
        </w:rPr>
        <w:t>;</w:t>
      </w:r>
      <w:proofErr w:type="gramEnd"/>
    </w:p>
    <w:p w:rsidR="00EB0611" w:rsidRDefault="00906FEF" w:rsidP="00EB0611">
      <w:pPr>
        <w:ind w:firstLine="709"/>
        <w:jc w:val="both"/>
        <w:rPr>
          <w:sz w:val="28"/>
          <w:szCs w:val="28"/>
        </w:rPr>
      </w:pPr>
      <w:r w:rsidRPr="00C107F0">
        <w:rPr>
          <w:sz w:val="28"/>
          <w:szCs w:val="28"/>
        </w:rPr>
        <w:t>3.1.2.</w:t>
      </w:r>
      <w:r w:rsidR="009523BF">
        <w:rPr>
          <w:sz w:val="28"/>
          <w:szCs w:val="28"/>
        </w:rPr>
        <w:t xml:space="preserve">Стипендия </w:t>
      </w:r>
      <w:r w:rsidR="00CB1413" w:rsidRPr="00044A22">
        <w:rPr>
          <w:sz w:val="28"/>
          <w:szCs w:val="28"/>
        </w:rPr>
        <w:t>имени</w:t>
      </w:r>
      <w:r w:rsidR="00457701">
        <w:rPr>
          <w:sz w:val="28"/>
          <w:szCs w:val="28"/>
        </w:rPr>
        <w:t xml:space="preserve"> </w:t>
      </w:r>
      <w:proofErr w:type="spellStart"/>
      <w:r w:rsidR="009523BF">
        <w:rPr>
          <w:sz w:val="28"/>
          <w:szCs w:val="28"/>
        </w:rPr>
        <w:t>Салл</w:t>
      </w:r>
      <w:proofErr w:type="spellEnd"/>
      <w:r w:rsidR="009523BF">
        <w:rPr>
          <w:sz w:val="28"/>
          <w:szCs w:val="28"/>
        </w:rPr>
        <w:t xml:space="preserve"> Самбы </w:t>
      </w:r>
      <w:proofErr w:type="spellStart"/>
      <w:r w:rsidR="009523BF">
        <w:rPr>
          <w:sz w:val="28"/>
          <w:szCs w:val="28"/>
        </w:rPr>
        <w:t>Ламп</w:t>
      </w:r>
      <w:r w:rsidR="009A1085" w:rsidRPr="00D16827">
        <w:rPr>
          <w:sz w:val="28"/>
          <w:szCs w:val="28"/>
        </w:rPr>
        <w:t>сара</w:t>
      </w:r>
      <w:proofErr w:type="spellEnd"/>
      <w:r w:rsidR="009A1085" w:rsidRPr="00D16827">
        <w:rPr>
          <w:sz w:val="28"/>
          <w:szCs w:val="28"/>
        </w:rPr>
        <w:t>.</w:t>
      </w:r>
    </w:p>
    <w:p w:rsidR="002365F4" w:rsidRPr="002365F4" w:rsidRDefault="002365F4" w:rsidP="002365F4">
      <w:pPr>
        <w:pStyle w:val="aa"/>
        <w:numPr>
          <w:ilvl w:val="0"/>
          <w:numId w:val="15"/>
        </w:numPr>
        <w:jc w:val="both"/>
        <w:rPr>
          <w:sz w:val="28"/>
          <w:szCs w:val="28"/>
          <w:highlight w:val="yellow"/>
        </w:rPr>
      </w:pPr>
      <w:r w:rsidRPr="002365F4">
        <w:rPr>
          <w:sz w:val="28"/>
          <w:szCs w:val="28"/>
          <w:highlight w:val="yellow"/>
        </w:rPr>
        <w:t>3.2.</w:t>
      </w:r>
      <w:r w:rsidR="00C22622">
        <w:rPr>
          <w:sz w:val="28"/>
          <w:szCs w:val="28"/>
          <w:highlight w:val="yellow"/>
        </w:rPr>
        <w:t xml:space="preserve"> Количество учрежденных стипенди</w:t>
      </w:r>
      <w:r w:rsidRPr="002365F4">
        <w:rPr>
          <w:sz w:val="28"/>
          <w:szCs w:val="28"/>
          <w:highlight w:val="yellow"/>
        </w:rPr>
        <w:t xml:space="preserve">й: </w:t>
      </w:r>
    </w:p>
    <w:p w:rsidR="002365F4" w:rsidRPr="002365F4" w:rsidRDefault="00121C07" w:rsidP="002365F4">
      <w:pPr>
        <w:pStyle w:val="aa"/>
        <w:numPr>
          <w:ilvl w:val="0"/>
          <w:numId w:val="15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семь</w:t>
      </w:r>
      <w:r w:rsidR="002365F4" w:rsidRPr="002365F4">
        <w:rPr>
          <w:sz w:val="28"/>
          <w:szCs w:val="28"/>
          <w:highlight w:val="yellow"/>
        </w:rPr>
        <w:t xml:space="preserve"> стипендий за особые д</w:t>
      </w:r>
      <w:r w:rsidR="00C22622">
        <w:rPr>
          <w:sz w:val="28"/>
          <w:szCs w:val="28"/>
          <w:highlight w:val="yellow"/>
        </w:rPr>
        <w:t>остижения обучающегося: назначаю</w:t>
      </w:r>
      <w:r>
        <w:rPr>
          <w:sz w:val="28"/>
          <w:szCs w:val="28"/>
          <w:highlight w:val="yellow"/>
        </w:rPr>
        <w:t>тся семи</w:t>
      </w:r>
      <w:r w:rsidR="002365F4" w:rsidRPr="002365F4">
        <w:rPr>
          <w:sz w:val="28"/>
          <w:szCs w:val="28"/>
          <w:highlight w:val="yellow"/>
        </w:rPr>
        <w:t xml:space="preserve"> студентам, по одному студенту от каждого факультета/института (СТЭД, КБ, РСР, ИКСС, ИТПИ, ВУЦ, ИМ);</w:t>
      </w:r>
    </w:p>
    <w:p w:rsidR="00121C07" w:rsidRDefault="00121C07" w:rsidP="00121C07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три</w:t>
      </w:r>
      <w:r w:rsidR="002365F4" w:rsidRPr="002365F4">
        <w:rPr>
          <w:sz w:val="28"/>
          <w:szCs w:val="28"/>
          <w:highlight w:val="yellow"/>
        </w:rPr>
        <w:t xml:space="preserve"> стипендии за особые достижения обучающегося:</w:t>
      </w:r>
      <w:r>
        <w:rPr>
          <w:sz w:val="28"/>
          <w:szCs w:val="28"/>
          <w:highlight w:val="yellow"/>
        </w:rPr>
        <w:t xml:space="preserve"> назначаются трем</w:t>
      </w:r>
      <w:r w:rsidR="002365F4" w:rsidRPr="002365F4">
        <w:rPr>
          <w:sz w:val="28"/>
          <w:szCs w:val="28"/>
          <w:highlight w:val="yellow"/>
        </w:rPr>
        <w:t xml:space="preserve"> студентам по одному студенту от каждого колледжа (</w:t>
      </w:r>
      <w:proofErr w:type="spellStart"/>
      <w:r w:rsidR="002365F4" w:rsidRPr="002365F4">
        <w:rPr>
          <w:sz w:val="28"/>
          <w:szCs w:val="28"/>
          <w:highlight w:val="yellow"/>
        </w:rPr>
        <w:t>СПбКТ</w:t>
      </w:r>
      <w:proofErr w:type="spellEnd"/>
      <w:r w:rsidR="002365F4" w:rsidRPr="002365F4">
        <w:rPr>
          <w:sz w:val="28"/>
          <w:szCs w:val="28"/>
          <w:highlight w:val="yellow"/>
        </w:rPr>
        <w:t>, АКТ, СКТ);</w:t>
      </w:r>
    </w:p>
    <w:p w:rsidR="009A724C" w:rsidRPr="00121C07" w:rsidRDefault="00121C07" w:rsidP="00121C07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21C07">
        <w:rPr>
          <w:sz w:val="28"/>
          <w:szCs w:val="28"/>
        </w:rPr>
        <w:t>две</w:t>
      </w:r>
      <w:r w:rsidR="009A5983" w:rsidRPr="00121C07">
        <w:rPr>
          <w:sz w:val="28"/>
          <w:szCs w:val="28"/>
        </w:rPr>
        <w:t xml:space="preserve"> стипендии </w:t>
      </w:r>
      <w:r w:rsidR="00CB1413" w:rsidRPr="00121C07">
        <w:rPr>
          <w:sz w:val="28"/>
          <w:szCs w:val="28"/>
        </w:rPr>
        <w:t>имени</w:t>
      </w:r>
      <w:r w:rsidR="002365F4" w:rsidRPr="00121C07">
        <w:rPr>
          <w:sz w:val="28"/>
          <w:szCs w:val="28"/>
        </w:rPr>
        <w:t xml:space="preserve"> </w:t>
      </w:r>
      <w:proofErr w:type="spellStart"/>
      <w:r w:rsidR="009A5983" w:rsidRPr="00121C07">
        <w:rPr>
          <w:sz w:val="28"/>
          <w:szCs w:val="28"/>
        </w:rPr>
        <w:t>Салл</w:t>
      </w:r>
      <w:proofErr w:type="spellEnd"/>
      <w:r w:rsidR="009A5983" w:rsidRPr="00121C07">
        <w:rPr>
          <w:sz w:val="28"/>
          <w:szCs w:val="28"/>
        </w:rPr>
        <w:t xml:space="preserve"> Самбы </w:t>
      </w:r>
      <w:proofErr w:type="spellStart"/>
      <w:r w:rsidR="009A5983" w:rsidRPr="00121C07">
        <w:rPr>
          <w:sz w:val="28"/>
          <w:szCs w:val="28"/>
        </w:rPr>
        <w:t>Ламп</w:t>
      </w:r>
      <w:r w:rsidR="009A1085" w:rsidRPr="00121C07">
        <w:rPr>
          <w:sz w:val="28"/>
          <w:szCs w:val="28"/>
        </w:rPr>
        <w:t>сара</w:t>
      </w:r>
      <w:proofErr w:type="spellEnd"/>
      <w:r w:rsidR="003B0109" w:rsidRPr="00121C07">
        <w:rPr>
          <w:sz w:val="28"/>
          <w:szCs w:val="28"/>
        </w:rPr>
        <w:t>:</w:t>
      </w:r>
      <w:r>
        <w:rPr>
          <w:sz w:val="28"/>
          <w:szCs w:val="28"/>
        </w:rPr>
        <w:t xml:space="preserve"> назначаю</w:t>
      </w:r>
      <w:r w:rsidR="007125DF" w:rsidRPr="00121C07">
        <w:rPr>
          <w:sz w:val="28"/>
          <w:szCs w:val="28"/>
        </w:rPr>
        <w:t xml:space="preserve">тся </w:t>
      </w:r>
      <w:r w:rsidR="0068374A" w:rsidRPr="00121C07">
        <w:rPr>
          <w:sz w:val="28"/>
          <w:szCs w:val="28"/>
        </w:rPr>
        <w:t>двум</w:t>
      </w:r>
      <w:r w:rsidR="009A1085" w:rsidRPr="00121C07">
        <w:rPr>
          <w:sz w:val="28"/>
          <w:szCs w:val="28"/>
        </w:rPr>
        <w:t xml:space="preserve"> </w:t>
      </w:r>
      <w:r w:rsidR="009A1085" w:rsidRPr="00121C07">
        <w:rPr>
          <w:sz w:val="28"/>
          <w:szCs w:val="28"/>
        </w:rPr>
        <w:lastRenderedPageBreak/>
        <w:t xml:space="preserve">студентам и/или аспирантам СПбГУТ, внесшим вклад в развитие международного сотрудничества </w:t>
      </w:r>
      <w:r w:rsidR="00EA67DB" w:rsidRPr="00121C07">
        <w:rPr>
          <w:sz w:val="28"/>
          <w:szCs w:val="28"/>
        </w:rPr>
        <w:t>У</w:t>
      </w:r>
      <w:r w:rsidR="009A1085" w:rsidRPr="00121C07">
        <w:rPr>
          <w:sz w:val="28"/>
          <w:szCs w:val="28"/>
        </w:rPr>
        <w:t>ниверситета, из числа российских и/или иностранных граждан.</w:t>
      </w:r>
    </w:p>
    <w:p w:rsidR="00EB0611" w:rsidRDefault="009A724C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Размеры стипе</w:t>
      </w:r>
      <w:r w:rsidR="00C22622">
        <w:rPr>
          <w:sz w:val="28"/>
          <w:szCs w:val="28"/>
        </w:rPr>
        <w:t>ндий утверждаются на заседании п</w:t>
      </w:r>
      <w:r>
        <w:rPr>
          <w:sz w:val="28"/>
          <w:szCs w:val="28"/>
        </w:rPr>
        <w:t xml:space="preserve">опечительского </w:t>
      </w:r>
      <w:proofErr w:type="gramStart"/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</w:t>
      </w:r>
      <w:r w:rsidR="006C4E1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</w:t>
      </w:r>
      <w:r w:rsidR="006C4E1B">
        <w:rPr>
          <w:sz w:val="28"/>
          <w:szCs w:val="28"/>
        </w:rPr>
        <w:t>а</w:t>
      </w:r>
      <w:r>
        <w:rPr>
          <w:sz w:val="28"/>
          <w:szCs w:val="28"/>
        </w:rPr>
        <w:t xml:space="preserve"> 2 настоящего Положения.</w:t>
      </w:r>
    </w:p>
    <w:p w:rsidR="00CB1413" w:rsidRDefault="009A1085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3.</w:t>
      </w:r>
      <w:r w:rsidR="009A724C">
        <w:rPr>
          <w:sz w:val="28"/>
          <w:szCs w:val="28"/>
        </w:rPr>
        <w:t>4</w:t>
      </w:r>
      <w:r w:rsidRPr="00D16827">
        <w:rPr>
          <w:sz w:val="28"/>
          <w:szCs w:val="28"/>
        </w:rPr>
        <w:t xml:space="preserve">. </w:t>
      </w:r>
      <w:r w:rsidR="00C22622">
        <w:rPr>
          <w:sz w:val="28"/>
          <w:szCs w:val="28"/>
        </w:rPr>
        <w:t>Назначение стипендий п</w:t>
      </w:r>
      <w:r w:rsidR="00CB1413" w:rsidRPr="00044A22">
        <w:rPr>
          <w:sz w:val="28"/>
          <w:szCs w:val="28"/>
        </w:rPr>
        <w:t>опечительского совета осуществляется на основе оценки соответствия претендентов требованиям настоящего Положения.</w:t>
      </w:r>
    </w:p>
    <w:p w:rsidR="009A1085" w:rsidRPr="00A41E9E" w:rsidRDefault="009A1085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D16827">
        <w:rPr>
          <w:sz w:val="28"/>
          <w:szCs w:val="28"/>
        </w:rPr>
        <w:t>Претенденты на получение стипендий, указанных в п.</w:t>
      </w:r>
      <w:r w:rsidR="00121C07">
        <w:rPr>
          <w:sz w:val="28"/>
          <w:szCs w:val="28"/>
        </w:rPr>
        <w:t xml:space="preserve"> </w:t>
      </w:r>
      <w:r w:rsidRPr="00D16827">
        <w:rPr>
          <w:sz w:val="28"/>
          <w:szCs w:val="28"/>
        </w:rPr>
        <w:t>3.1</w:t>
      </w:r>
      <w:r w:rsidR="00906FEF">
        <w:rPr>
          <w:sz w:val="28"/>
          <w:szCs w:val="28"/>
        </w:rPr>
        <w:t>.1</w:t>
      </w:r>
      <w:r w:rsidRPr="00D16827">
        <w:rPr>
          <w:sz w:val="28"/>
          <w:szCs w:val="28"/>
        </w:rPr>
        <w:t>, должны отвечать следующим требованиям:</w:t>
      </w:r>
    </w:p>
    <w:p w:rsidR="009A1085" w:rsidRPr="005E322D" w:rsidRDefault="009A1085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5E322D">
        <w:rPr>
          <w:bCs/>
          <w:spacing w:val="-3"/>
          <w:sz w:val="28"/>
          <w:szCs w:val="28"/>
        </w:rPr>
        <w:t xml:space="preserve">а) сдача </w:t>
      </w:r>
      <w:r w:rsidRPr="00EB0611">
        <w:rPr>
          <w:sz w:val="28"/>
          <w:szCs w:val="28"/>
        </w:rPr>
        <w:t>не</w:t>
      </w:r>
      <w:r w:rsidRPr="005E322D">
        <w:rPr>
          <w:bCs/>
          <w:spacing w:val="-3"/>
          <w:sz w:val="28"/>
          <w:szCs w:val="28"/>
        </w:rPr>
        <w:t xml:space="preserve"> менее двух сессий подряд на «отлично»; </w:t>
      </w:r>
    </w:p>
    <w:p w:rsidR="009A1085" w:rsidRPr="00044A22" w:rsidRDefault="009A1085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5E322D">
        <w:rPr>
          <w:bCs/>
          <w:spacing w:val="-3"/>
          <w:sz w:val="28"/>
          <w:szCs w:val="28"/>
        </w:rPr>
        <w:t xml:space="preserve">б) </w:t>
      </w:r>
      <w:r w:rsidR="00CB1413" w:rsidRPr="00044A22">
        <w:rPr>
          <w:bCs/>
          <w:spacing w:val="-3"/>
          <w:sz w:val="28"/>
          <w:szCs w:val="28"/>
        </w:rPr>
        <w:t xml:space="preserve">наличие у претендента </w:t>
      </w:r>
      <w:r w:rsidRPr="00044A22">
        <w:rPr>
          <w:color w:val="000000"/>
          <w:sz w:val="28"/>
          <w:szCs w:val="28"/>
        </w:rPr>
        <w:t>одно</w:t>
      </w:r>
      <w:r w:rsidR="00CB1413" w:rsidRPr="00044A22">
        <w:rPr>
          <w:color w:val="000000"/>
          <w:sz w:val="28"/>
          <w:szCs w:val="28"/>
        </w:rPr>
        <w:t>го или нескольких</w:t>
      </w:r>
      <w:r w:rsidRPr="00044A22">
        <w:rPr>
          <w:color w:val="000000"/>
          <w:sz w:val="28"/>
          <w:szCs w:val="28"/>
        </w:rPr>
        <w:t xml:space="preserve"> из следующих </w:t>
      </w:r>
      <w:r w:rsidR="00CB1413" w:rsidRPr="00044A22">
        <w:rPr>
          <w:color w:val="000000"/>
          <w:sz w:val="28"/>
          <w:szCs w:val="28"/>
        </w:rPr>
        <w:t>достижений</w:t>
      </w:r>
      <w:r w:rsidRPr="00044A22">
        <w:rPr>
          <w:color w:val="000000"/>
          <w:sz w:val="28"/>
          <w:szCs w:val="28"/>
        </w:rPr>
        <w:t>:</w:t>
      </w:r>
    </w:p>
    <w:p w:rsidR="009A1085" w:rsidRPr="00EB0611" w:rsidRDefault="009A1085" w:rsidP="00EB0611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B0611">
        <w:rPr>
          <w:sz w:val="28"/>
          <w:szCs w:val="28"/>
        </w:rPr>
        <w:t>активное участие в учебной, научной, общественной, спортивной, творческой деятельности</w:t>
      </w:r>
      <w:r w:rsidR="008264B8" w:rsidRPr="00EB0611">
        <w:rPr>
          <w:sz w:val="28"/>
          <w:szCs w:val="28"/>
        </w:rPr>
        <w:t>, подтвержденное документально</w:t>
      </w:r>
      <w:r w:rsidRPr="00EB0611">
        <w:rPr>
          <w:sz w:val="28"/>
          <w:szCs w:val="28"/>
        </w:rPr>
        <w:t>;</w:t>
      </w:r>
    </w:p>
    <w:p w:rsidR="009A1085" w:rsidRDefault="009A1085" w:rsidP="00EB0611">
      <w:pPr>
        <w:pStyle w:val="aa"/>
        <w:numPr>
          <w:ilvl w:val="0"/>
          <w:numId w:val="15"/>
        </w:numPr>
        <w:ind w:left="0" w:firstLine="709"/>
        <w:jc w:val="both"/>
        <w:rPr>
          <w:bCs/>
          <w:spacing w:val="-3"/>
          <w:sz w:val="28"/>
          <w:szCs w:val="28"/>
        </w:rPr>
      </w:pPr>
      <w:r w:rsidRPr="00EB0611">
        <w:rPr>
          <w:sz w:val="28"/>
          <w:szCs w:val="28"/>
        </w:rPr>
        <w:t>систематическое участие студента в течение года, предшествующего назначению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</w:t>
      </w:r>
      <w:r>
        <w:rPr>
          <w:bCs/>
          <w:spacing w:val="-3"/>
          <w:sz w:val="28"/>
          <w:szCs w:val="28"/>
        </w:rPr>
        <w:t xml:space="preserve"> общения, организуемой субъектами, осуществляющими деятельность в сфере</w:t>
      </w:r>
      <w:r w:rsidR="000C1463">
        <w:rPr>
          <w:bCs/>
          <w:spacing w:val="-3"/>
          <w:sz w:val="28"/>
          <w:szCs w:val="28"/>
        </w:rPr>
        <w:t xml:space="preserve"> </w:t>
      </w:r>
      <w:r w:rsidR="00214281">
        <w:rPr>
          <w:bCs/>
          <w:spacing w:val="-3"/>
          <w:sz w:val="28"/>
          <w:szCs w:val="28"/>
        </w:rPr>
        <w:t>молодежной политики, подтверждаемое документально.</w:t>
      </w:r>
    </w:p>
    <w:p w:rsidR="00906FEF" w:rsidRPr="00C107F0" w:rsidRDefault="00906FEF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C107F0">
        <w:rPr>
          <w:sz w:val="28"/>
          <w:szCs w:val="28"/>
        </w:rPr>
        <w:t>Претенденты на получение стипендий, указанных в п.</w:t>
      </w:r>
      <w:r w:rsidR="00121C07">
        <w:rPr>
          <w:sz w:val="28"/>
          <w:szCs w:val="28"/>
        </w:rPr>
        <w:t xml:space="preserve"> </w:t>
      </w:r>
      <w:r w:rsidR="00FE2BF6" w:rsidRPr="00C107F0">
        <w:rPr>
          <w:sz w:val="28"/>
          <w:szCs w:val="28"/>
        </w:rPr>
        <w:t>3.1.2,</w:t>
      </w:r>
      <w:r w:rsidRPr="00C107F0">
        <w:rPr>
          <w:sz w:val="28"/>
          <w:szCs w:val="28"/>
        </w:rPr>
        <w:t xml:space="preserve"> должны отвечать следующим требованиям:</w:t>
      </w:r>
    </w:p>
    <w:p w:rsidR="00906FEF" w:rsidRPr="00C107F0" w:rsidRDefault="00906FEF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C107F0">
        <w:rPr>
          <w:bCs/>
          <w:spacing w:val="-3"/>
          <w:sz w:val="28"/>
          <w:szCs w:val="28"/>
        </w:rPr>
        <w:t xml:space="preserve">а) </w:t>
      </w:r>
      <w:r w:rsidRPr="00EB0611">
        <w:rPr>
          <w:sz w:val="28"/>
          <w:szCs w:val="28"/>
        </w:rPr>
        <w:t>сдача</w:t>
      </w:r>
      <w:r w:rsidR="00C107F0" w:rsidRPr="00C107F0">
        <w:rPr>
          <w:bCs/>
          <w:spacing w:val="-3"/>
          <w:sz w:val="28"/>
          <w:szCs w:val="28"/>
        </w:rPr>
        <w:t xml:space="preserve"> не менее двух сессий подряд</w:t>
      </w:r>
      <w:r w:rsidRPr="00C107F0">
        <w:rPr>
          <w:bCs/>
          <w:spacing w:val="-3"/>
          <w:sz w:val="28"/>
          <w:szCs w:val="28"/>
        </w:rPr>
        <w:t xml:space="preserve"> на </w:t>
      </w:r>
      <w:r w:rsidR="00C107F0" w:rsidRPr="00C107F0">
        <w:rPr>
          <w:bCs/>
          <w:spacing w:val="-3"/>
          <w:sz w:val="28"/>
          <w:szCs w:val="28"/>
        </w:rPr>
        <w:t xml:space="preserve">«отлично» и «хорошо» для граждан РФ и </w:t>
      </w:r>
      <w:r w:rsidRPr="00C107F0">
        <w:rPr>
          <w:bCs/>
          <w:spacing w:val="-3"/>
          <w:sz w:val="28"/>
          <w:szCs w:val="28"/>
        </w:rPr>
        <w:t xml:space="preserve">иностранных граждан; </w:t>
      </w:r>
    </w:p>
    <w:p w:rsidR="00906FEF" w:rsidRPr="00C107F0" w:rsidRDefault="00906FEF" w:rsidP="00EB0611">
      <w:pPr>
        <w:ind w:firstLine="709"/>
        <w:jc w:val="both"/>
        <w:rPr>
          <w:bCs/>
          <w:spacing w:val="-3"/>
          <w:sz w:val="28"/>
          <w:szCs w:val="28"/>
        </w:rPr>
      </w:pPr>
      <w:r w:rsidRPr="00C107F0">
        <w:rPr>
          <w:bCs/>
          <w:spacing w:val="-3"/>
          <w:sz w:val="28"/>
          <w:szCs w:val="28"/>
        </w:rPr>
        <w:t>б</w:t>
      </w:r>
      <w:r w:rsidRPr="00044A22">
        <w:rPr>
          <w:bCs/>
          <w:spacing w:val="-3"/>
          <w:sz w:val="28"/>
          <w:szCs w:val="28"/>
        </w:rPr>
        <w:t xml:space="preserve">) </w:t>
      </w:r>
      <w:r w:rsidR="00CB1413" w:rsidRPr="00044A22">
        <w:rPr>
          <w:bCs/>
          <w:spacing w:val="-3"/>
          <w:sz w:val="28"/>
          <w:szCs w:val="28"/>
        </w:rPr>
        <w:t xml:space="preserve">наличие у претендента </w:t>
      </w:r>
      <w:r w:rsidR="00CB1413" w:rsidRPr="00044A22">
        <w:rPr>
          <w:color w:val="000000"/>
          <w:sz w:val="28"/>
          <w:szCs w:val="28"/>
        </w:rPr>
        <w:t>одного или нескольких из следующих достижений</w:t>
      </w:r>
      <w:r w:rsidRPr="00044A22">
        <w:rPr>
          <w:color w:val="000000"/>
          <w:sz w:val="28"/>
          <w:szCs w:val="28"/>
        </w:rPr>
        <w:t>:</w:t>
      </w:r>
    </w:p>
    <w:p w:rsidR="00906FEF" w:rsidRPr="00EB0611" w:rsidRDefault="00906FEF" w:rsidP="00EB0611">
      <w:pPr>
        <w:pStyle w:val="aa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107F0">
        <w:rPr>
          <w:bCs/>
          <w:spacing w:val="-3"/>
          <w:sz w:val="28"/>
          <w:szCs w:val="28"/>
        </w:rPr>
        <w:t xml:space="preserve">активное участие в учебной, научной, общественной, спортивной, </w:t>
      </w:r>
      <w:r w:rsidRPr="00EB0611">
        <w:rPr>
          <w:sz w:val="28"/>
          <w:szCs w:val="28"/>
        </w:rPr>
        <w:t>творческой</w:t>
      </w:r>
      <w:r w:rsidR="00212A87">
        <w:rPr>
          <w:sz w:val="28"/>
          <w:szCs w:val="28"/>
        </w:rPr>
        <w:t xml:space="preserve"> </w:t>
      </w:r>
      <w:r w:rsidRPr="00EB0611">
        <w:rPr>
          <w:sz w:val="28"/>
          <w:szCs w:val="28"/>
        </w:rPr>
        <w:t>деятельности, подтвержденное документально;</w:t>
      </w:r>
    </w:p>
    <w:p w:rsidR="00906FEF" w:rsidRDefault="00906FEF" w:rsidP="00EB0611">
      <w:pPr>
        <w:pStyle w:val="aa"/>
        <w:numPr>
          <w:ilvl w:val="0"/>
          <w:numId w:val="15"/>
        </w:numPr>
        <w:ind w:left="0" w:firstLine="709"/>
        <w:jc w:val="both"/>
        <w:rPr>
          <w:bCs/>
          <w:spacing w:val="-3"/>
          <w:sz w:val="28"/>
          <w:szCs w:val="28"/>
        </w:rPr>
      </w:pPr>
      <w:r w:rsidRPr="00EB0611">
        <w:rPr>
          <w:sz w:val="28"/>
          <w:szCs w:val="28"/>
        </w:rPr>
        <w:t>систематическое участие студента в течение года, предшествующего назначению стипендии, в проведении (обеспечении проведения) общественно значимой</w:t>
      </w:r>
      <w:r w:rsidRPr="00C107F0">
        <w:rPr>
          <w:bCs/>
          <w:spacing w:val="-3"/>
          <w:sz w:val="28"/>
          <w:szCs w:val="28"/>
        </w:rPr>
        <w:t xml:space="preserve">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3.</w:t>
      </w:r>
      <w:r w:rsidR="00214281">
        <w:rPr>
          <w:sz w:val="28"/>
          <w:szCs w:val="28"/>
        </w:rPr>
        <w:t>5. Стипендии</w:t>
      </w:r>
      <w:r w:rsidRPr="00D16827">
        <w:rPr>
          <w:sz w:val="28"/>
          <w:szCs w:val="28"/>
        </w:rPr>
        <w:t xml:space="preserve"> назначаются сроком на один семестр по результатам экзаменационной сессии предшествующего семестра.</w:t>
      </w:r>
    </w:p>
    <w:p w:rsidR="009A1085" w:rsidRDefault="009A1085" w:rsidP="00EB0611">
      <w:pPr>
        <w:ind w:firstLine="709"/>
        <w:jc w:val="both"/>
        <w:rPr>
          <w:sz w:val="28"/>
          <w:szCs w:val="28"/>
        </w:rPr>
      </w:pPr>
      <w:r w:rsidRPr="00D16827">
        <w:rPr>
          <w:sz w:val="28"/>
          <w:szCs w:val="28"/>
        </w:rPr>
        <w:t>3.</w:t>
      </w:r>
      <w:r w:rsidR="00214281">
        <w:rPr>
          <w:sz w:val="28"/>
          <w:szCs w:val="28"/>
        </w:rPr>
        <w:t>6</w:t>
      </w:r>
      <w:r w:rsidRPr="00D16827">
        <w:rPr>
          <w:sz w:val="28"/>
          <w:szCs w:val="28"/>
        </w:rPr>
        <w:t xml:space="preserve">. </w:t>
      </w:r>
      <w:r w:rsidR="00B530AB" w:rsidRPr="00044A22">
        <w:rPr>
          <w:sz w:val="28"/>
          <w:szCs w:val="28"/>
        </w:rPr>
        <w:t xml:space="preserve">Конкурс на назначение стипендий проводится </w:t>
      </w:r>
      <w:r w:rsidRPr="00044A22">
        <w:rPr>
          <w:sz w:val="28"/>
          <w:szCs w:val="28"/>
        </w:rPr>
        <w:t xml:space="preserve">два раза в год по результатам </w:t>
      </w:r>
      <w:r w:rsidR="00CB1413" w:rsidRPr="00044A22">
        <w:rPr>
          <w:sz w:val="28"/>
          <w:szCs w:val="28"/>
        </w:rPr>
        <w:t>оценки соответствия претендентов требованиям, определенным п. 3.4. настоящего Положения.</w:t>
      </w:r>
    </w:p>
    <w:p w:rsidR="00EB0611" w:rsidRDefault="00EB0611" w:rsidP="00EB0611">
      <w:pPr>
        <w:ind w:firstLine="709"/>
        <w:jc w:val="both"/>
        <w:rPr>
          <w:sz w:val="28"/>
          <w:szCs w:val="28"/>
        </w:rPr>
      </w:pPr>
    </w:p>
    <w:p w:rsidR="00EB0611" w:rsidRDefault="00EB0611" w:rsidP="00EB0611">
      <w:pPr>
        <w:ind w:firstLine="709"/>
        <w:jc w:val="both"/>
        <w:rPr>
          <w:sz w:val="28"/>
          <w:szCs w:val="28"/>
        </w:rPr>
      </w:pPr>
    </w:p>
    <w:p w:rsidR="004A08E2" w:rsidRPr="00EB0611" w:rsidRDefault="004A08E2" w:rsidP="00EB0611">
      <w:pPr>
        <w:pStyle w:val="aa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B0611">
        <w:rPr>
          <w:b/>
          <w:color w:val="000000"/>
          <w:sz w:val="28"/>
          <w:szCs w:val="28"/>
        </w:rPr>
        <w:t xml:space="preserve">Порядок </w:t>
      </w:r>
      <w:r w:rsidR="00C22622">
        <w:rPr>
          <w:b/>
          <w:color w:val="000000"/>
          <w:sz w:val="28"/>
          <w:szCs w:val="28"/>
        </w:rPr>
        <w:t>назначения и выплаты стипендий п</w:t>
      </w:r>
      <w:r w:rsidRPr="00EB0611">
        <w:rPr>
          <w:b/>
          <w:color w:val="000000"/>
          <w:sz w:val="28"/>
          <w:szCs w:val="28"/>
        </w:rPr>
        <w:t>опечительского совета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622">
        <w:rPr>
          <w:sz w:val="28"/>
          <w:szCs w:val="28"/>
        </w:rPr>
        <w:t>.1. Стипендии п</w:t>
      </w:r>
      <w:r w:rsidR="00D16827" w:rsidRPr="001B3140">
        <w:rPr>
          <w:sz w:val="28"/>
          <w:szCs w:val="28"/>
        </w:rPr>
        <w:t>опечительского с</w:t>
      </w:r>
      <w:r w:rsidR="004A08E2" w:rsidRPr="001B3140">
        <w:rPr>
          <w:sz w:val="28"/>
          <w:szCs w:val="28"/>
        </w:rPr>
        <w:t>овета СП6ГУТ (далее - стипендии</w:t>
      </w:r>
      <w:r w:rsidR="00D16827" w:rsidRPr="001B3140">
        <w:rPr>
          <w:sz w:val="28"/>
          <w:szCs w:val="28"/>
        </w:rPr>
        <w:t>) относятся к стипендиям, назначаемым юридическими и физическими лицами</w:t>
      </w:r>
      <w:r w:rsidR="004A08E2" w:rsidRPr="001B3140">
        <w:rPr>
          <w:sz w:val="28"/>
          <w:szCs w:val="28"/>
        </w:rPr>
        <w:t xml:space="preserve"> на основании пункта 13 Положения о стипендиальном обеспечении </w:t>
      </w:r>
      <w:proofErr w:type="gramStart"/>
      <w:r w:rsidR="004A08E2" w:rsidRPr="001B3140">
        <w:rPr>
          <w:sz w:val="28"/>
          <w:szCs w:val="28"/>
        </w:rPr>
        <w:t>обучающихся</w:t>
      </w:r>
      <w:proofErr w:type="gramEnd"/>
      <w:r w:rsidR="004A08E2" w:rsidRPr="001B3140">
        <w:rPr>
          <w:sz w:val="28"/>
          <w:szCs w:val="28"/>
        </w:rPr>
        <w:t xml:space="preserve"> СПбГУТ</w:t>
      </w:r>
      <w:r w:rsidR="00D16827" w:rsidRPr="001B3140">
        <w:rPr>
          <w:sz w:val="28"/>
          <w:szCs w:val="28"/>
        </w:rPr>
        <w:t>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827" w:rsidRPr="001B3140">
        <w:rPr>
          <w:sz w:val="28"/>
          <w:szCs w:val="28"/>
        </w:rPr>
        <w:t xml:space="preserve">.2. Стипендии учреждаются </w:t>
      </w:r>
      <w:r w:rsidR="009B0AF5">
        <w:rPr>
          <w:sz w:val="28"/>
          <w:szCs w:val="28"/>
        </w:rPr>
        <w:t xml:space="preserve">по решению </w:t>
      </w:r>
      <w:r w:rsidR="00C22622">
        <w:rPr>
          <w:sz w:val="28"/>
          <w:szCs w:val="28"/>
        </w:rPr>
        <w:t>п</w:t>
      </w:r>
      <w:r w:rsidR="00D16827" w:rsidRPr="001B3140">
        <w:rPr>
          <w:sz w:val="28"/>
          <w:szCs w:val="28"/>
        </w:rPr>
        <w:t>опечительского совета СП</w:t>
      </w:r>
      <w:r w:rsidR="001B3140" w:rsidRPr="001B3140">
        <w:rPr>
          <w:sz w:val="28"/>
          <w:szCs w:val="28"/>
        </w:rPr>
        <w:t>б</w:t>
      </w:r>
      <w:r w:rsidR="00D16827" w:rsidRPr="001B3140">
        <w:rPr>
          <w:sz w:val="28"/>
          <w:szCs w:val="28"/>
        </w:rPr>
        <w:t>ГУТ, и назначаются студентам и аспирантам</w:t>
      </w:r>
      <w:r w:rsidR="00212A87">
        <w:rPr>
          <w:sz w:val="28"/>
          <w:szCs w:val="28"/>
        </w:rPr>
        <w:t xml:space="preserve"> </w:t>
      </w:r>
      <w:r w:rsidR="003E71A5">
        <w:rPr>
          <w:sz w:val="28"/>
          <w:szCs w:val="28"/>
        </w:rPr>
        <w:t>У</w:t>
      </w:r>
      <w:r w:rsidR="005E322D">
        <w:rPr>
          <w:sz w:val="28"/>
          <w:szCs w:val="28"/>
        </w:rPr>
        <w:t>ниверситета</w:t>
      </w:r>
      <w:r w:rsidR="00D16827" w:rsidRPr="001B3140">
        <w:rPr>
          <w:sz w:val="28"/>
          <w:szCs w:val="28"/>
        </w:rPr>
        <w:t>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827" w:rsidRPr="001B3140">
        <w:rPr>
          <w:sz w:val="28"/>
          <w:szCs w:val="28"/>
        </w:rPr>
        <w:t>.</w:t>
      </w:r>
      <w:r w:rsidR="0060149F">
        <w:rPr>
          <w:sz w:val="28"/>
          <w:szCs w:val="28"/>
        </w:rPr>
        <w:t>3</w:t>
      </w:r>
      <w:r w:rsidR="00D16827" w:rsidRPr="001B3140">
        <w:rPr>
          <w:sz w:val="28"/>
          <w:szCs w:val="28"/>
        </w:rPr>
        <w:t xml:space="preserve">.  Стипендии назначаются на </w:t>
      </w:r>
      <w:r w:rsidR="001B3140" w:rsidRPr="001B3140">
        <w:rPr>
          <w:sz w:val="28"/>
          <w:szCs w:val="28"/>
        </w:rPr>
        <w:t xml:space="preserve">конкурсной основе на </w:t>
      </w:r>
      <w:r w:rsidR="00D16827" w:rsidRPr="001B3140">
        <w:rPr>
          <w:sz w:val="28"/>
          <w:szCs w:val="28"/>
        </w:rPr>
        <w:t>се</w:t>
      </w:r>
      <w:r w:rsidR="001B3140" w:rsidRPr="001B3140">
        <w:rPr>
          <w:sz w:val="28"/>
          <w:szCs w:val="28"/>
        </w:rPr>
        <w:t xml:space="preserve">местр или на срок, определенный </w:t>
      </w:r>
      <w:r w:rsidR="00D16827" w:rsidRPr="001B3140">
        <w:rPr>
          <w:sz w:val="28"/>
          <w:szCs w:val="28"/>
        </w:rPr>
        <w:t>учредителем стипендии.</w:t>
      </w:r>
      <w:r w:rsidR="00212A87">
        <w:rPr>
          <w:sz w:val="28"/>
          <w:szCs w:val="28"/>
        </w:rPr>
        <w:t xml:space="preserve"> </w:t>
      </w:r>
      <w:r w:rsidR="00CC6A55" w:rsidRPr="00D16827">
        <w:rPr>
          <w:sz w:val="28"/>
          <w:szCs w:val="28"/>
        </w:rPr>
        <w:t>Количество принимаемых к рас</w:t>
      </w:r>
      <w:r w:rsidR="00CC6A55">
        <w:rPr>
          <w:sz w:val="28"/>
          <w:szCs w:val="28"/>
        </w:rPr>
        <w:t>смотрению заявок не ограничено.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827" w:rsidRPr="001B3140">
        <w:rPr>
          <w:sz w:val="28"/>
          <w:szCs w:val="28"/>
        </w:rPr>
        <w:t>.</w:t>
      </w:r>
      <w:r w:rsidR="0060149F">
        <w:rPr>
          <w:sz w:val="28"/>
          <w:szCs w:val="28"/>
        </w:rPr>
        <w:t>4</w:t>
      </w:r>
      <w:r w:rsidR="00D16827" w:rsidRPr="001B3140">
        <w:rPr>
          <w:sz w:val="28"/>
          <w:szCs w:val="28"/>
        </w:rPr>
        <w:t xml:space="preserve">. </w:t>
      </w:r>
      <w:r w:rsidR="005E322D" w:rsidRPr="00A41E9E">
        <w:rPr>
          <w:bCs/>
          <w:spacing w:val="-3"/>
          <w:sz w:val="28"/>
          <w:szCs w:val="28"/>
        </w:rPr>
        <w:t xml:space="preserve">Основанием для участия в конкурсе на назначение именной стипендии является заявка претендента (в форме личного заявления на имя декана </w:t>
      </w:r>
      <w:r w:rsidR="005E322D" w:rsidRPr="00AE2E41">
        <w:rPr>
          <w:bCs/>
          <w:color w:val="000000" w:themeColor="text1"/>
          <w:spacing w:val="-3"/>
          <w:sz w:val="28"/>
          <w:szCs w:val="28"/>
        </w:rPr>
        <w:t xml:space="preserve">факультета (директора института, директора колледжа)), </w:t>
      </w:r>
      <w:r w:rsidR="005E322D" w:rsidRPr="00A41E9E">
        <w:rPr>
          <w:bCs/>
          <w:spacing w:val="-3"/>
          <w:sz w:val="28"/>
          <w:szCs w:val="28"/>
        </w:rPr>
        <w:t xml:space="preserve">поданная не позднее </w:t>
      </w:r>
      <w:r w:rsidR="005E322D">
        <w:rPr>
          <w:bCs/>
          <w:spacing w:val="-3"/>
          <w:sz w:val="28"/>
          <w:szCs w:val="28"/>
        </w:rPr>
        <w:t>первой учебной недели текущего семестра</w:t>
      </w:r>
      <w:r w:rsidR="005E322D" w:rsidRPr="00A41E9E">
        <w:rPr>
          <w:bCs/>
          <w:spacing w:val="-3"/>
          <w:sz w:val="28"/>
          <w:szCs w:val="28"/>
        </w:rPr>
        <w:t>,</w:t>
      </w:r>
      <w:r w:rsidR="00212A87">
        <w:rPr>
          <w:bCs/>
          <w:spacing w:val="-3"/>
          <w:sz w:val="28"/>
          <w:szCs w:val="28"/>
        </w:rPr>
        <w:t xml:space="preserve"> </w:t>
      </w:r>
      <w:r w:rsidR="005E322D" w:rsidRPr="00A41E9E">
        <w:rPr>
          <w:bCs/>
          <w:spacing w:val="-3"/>
          <w:sz w:val="28"/>
          <w:szCs w:val="28"/>
        </w:rPr>
        <w:t>а также рекомендации кафедр (других подраз</w:t>
      </w:r>
      <w:r w:rsidR="005E322D">
        <w:rPr>
          <w:bCs/>
          <w:spacing w:val="-3"/>
          <w:sz w:val="28"/>
          <w:szCs w:val="28"/>
        </w:rPr>
        <w:t xml:space="preserve">делений </w:t>
      </w:r>
      <w:r w:rsidR="003E71A5">
        <w:rPr>
          <w:bCs/>
          <w:spacing w:val="-3"/>
          <w:sz w:val="28"/>
          <w:szCs w:val="28"/>
        </w:rPr>
        <w:t>У</w:t>
      </w:r>
      <w:r w:rsidR="005E322D" w:rsidRPr="00A41E9E">
        <w:rPr>
          <w:bCs/>
          <w:spacing w:val="-3"/>
          <w:sz w:val="28"/>
          <w:szCs w:val="28"/>
        </w:rPr>
        <w:t>ниверситета</w:t>
      </w:r>
      <w:r w:rsidR="005E322D">
        <w:rPr>
          <w:bCs/>
          <w:spacing w:val="-3"/>
          <w:sz w:val="28"/>
          <w:szCs w:val="28"/>
        </w:rPr>
        <w:t xml:space="preserve"> и (или) совета обучающихся</w:t>
      </w:r>
      <w:r w:rsidR="005E322D" w:rsidRPr="00A41E9E">
        <w:rPr>
          <w:bCs/>
          <w:spacing w:val="-3"/>
          <w:sz w:val="28"/>
          <w:szCs w:val="28"/>
        </w:rPr>
        <w:t>)</w:t>
      </w:r>
      <w:r w:rsidR="005E322D" w:rsidRPr="004B0C1F">
        <w:rPr>
          <w:bCs/>
          <w:spacing w:val="-3"/>
          <w:sz w:val="28"/>
          <w:szCs w:val="28"/>
        </w:rPr>
        <w:t>.</w:t>
      </w:r>
      <w:r w:rsidR="005E322D">
        <w:rPr>
          <w:bCs/>
          <w:spacing w:val="-3"/>
          <w:sz w:val="28"/>
          <w:szCs w:val="28"/>
        </w:rPr>
        <w:t xml:space="preserve"> Д</w:t>
      </w:r>
      <w:r w:rsidR="005E322D" w:rsidRPr="004B0C1F">
        <w:rPr>
          <w:sz w:val="28"/>
          <w:szCs w:val="28"/>
        </w:rPr>
        <w:t>екан</w:t>
      </w:r>
      <w:r w:rsidR="00212A87">
        <w:rPr>
          <w:sz w:val="28"/>
          <w:szCs w:val="28"/>
        </w:rPr>
        <w:t xml:space="preserve"> </w:t>
      </w:r>
      <w:r w:rsidR="005E322D" w:rsidRPr="00A41E9E">
        <w:rPr>
          <w:sz w:val="28"/>
          <w:szCs w:val="28"/>
        </w:rPr>
        <w:t>факультета</w:t>
      </w:r>
      <w:r w:rsidR="009D6DB5">
        <w:rPr>
          <w:sz w:val="28"/>
          <w:szCs w:val="28"/>
        </w:rPr>
        <w:t xml:space="preserve"> </w:t>
      </w:r>
      <w:r w:rsidR="005E322D" w:rsidRPr="00AE2E41">
        <w:rPr>
          <w:color w:val="000000" w:themeColor="text1"/>
          <w:sz w:val="28"/>
          <w:szCs w:val="28"/>
        </w:rPr>
        <w:t xml:space="preserve">(директор института, директор колледжа) </w:t>
      </w:r>
      <w:r w:rsidR="005E322D" w:rsidRPr="00A41E9E">
        <w:rPr>
          <w:sz w:val="28"/>
          <w:szCs w:val="28"/>
        </w:rPr>
        <w:t>направляет документы в стипендиальную комиссию факультета (института</w:t>
      </w:r>
      <w:r w:rsidR="005E322D">
        <w:rPr>
          <w:sz w:val="28"/>
          <w:szCs w:val="28"/>
        </w:rPr>
        <w:t>, колледжа</w:t>
      </w:r>
      <w:r w:rsidR="005E322D" w:rsidRPr="00A41E9E">
        <w:rPr>
          <w:sz w:val="28"/>
          <w:szCs w:val="28"/>
        </w:rPr>
        <w:t>). Стипендиальная комиссия факультета (института</w:t>
      </w:r>
      <w:r w:rsidR="005E322D">
        <w:rPr>
          <w:sz w:val="28"/>
          <w:szCs w:val="28"/>
        </w:rPr>
        <w:t xml:space="preserve">, </w:t>
      </w:r>
      <w:r w:rsidR="005E322D" w:rsidRPr="00AE2E41">
        <w:rPr>
          <w:color w:val="000000" w:themeColor="text1"/>
          <w:sz w:val="28"/>
          <w:szCs w:val="28"/>
        </w:rPr>
        <w:t xml:space="preserve">колледжа) </w:t>
      </w:r>
      <w:r w:rsidR="00B530AB">
        <w:rPr>
          <w:sz w:val="28"/>
          <w:szCs w:val="28"/>
        </w:rPr>
        <w:t>рассма</w:t>
      </w:r>
      <w:r w:rsidR="005E322D" w:rsidRPr="00A41E9E">
        <w:rPr>
          <w:sz w:val="28"/>
          <w:szCs w:val="28"/>
        </w:rPr>
        <w:t>тр</w:t>
      </w:r>
      <w:r w:rsidR="005E322D">
        <w:rPr>
          <w:sz w:val="28"/>
          <w:szCs w:val="28"/>
        </w:rPr>
        <w:t>ивает</w:t>
      </w:r>
      <w:r w:rsidR="005E322D" w:rsidRPr="00A41E9E">
        <w:rPr>
          <w:sz w:val="28"/>
          <w:szCs w:val="28"/>
        </w:rPr>
        <w:t xml:space="preserve"> вопрос о назначении студенту стипендии и прин</w:t>
      </w:r>
      <w:r w:rsidR="005E322D">
        <w:rPr>
          <w:sz w:val="28"/>
          <w:szCs w:val="28"/>
        </w:rPr>
        <w:t>имает</w:t>
      </w:r>
      <w:r w:rsidR="005E322D" w:rsidRPr="00A41E9E">
        <w:rPr>
          <w:sz w:val="28"/>
          <w:szCs w:val="28"/>
        </w:rPr>
        <w:t xml:space="preserve"> окончательное решение по данному вопросу. Решение стипендиальной комиссии</w:t>
      </w:r>
      <w:r w:rsidR="00212A87">
        <w:rPr>
          <w:sz w:val="28"/>
          <w:szCs w:val="28"/>
        </w:rPr>
        <w:t xml:space="preserve"> </w:t>
      </w:r>
      <w:r w:rsidR="005E322D" w:rsidRPr="00A41E9E">
        <w:rPr>
          <w:sz w:val="28"/>
          <w:szCs w:val="28"/>
        </w:rPr>
        <w:t>факультета (института</w:t>
      </w:r>
      <w:r w:rsidR="005E322D">
        <w:rPr>
          <w:sz w:val="28"/>
          <w:szCs w:val="28"/>
        </w:rPr>
        <w:t>, колледжа</w:t>
      </w:r>
      <w:r w:rsidR="005E322D" w:rsidRPr="00A41E9E">
        <w:rPr>
          <w:sz w:val="28"/>
          <w:szCs w:val="28"/>
        </w:rPr>
        <w:t>) оформляется протоколом, который подписывают члены комиссии, принявшие участие в её заседании</w:t>
      </w:r>
      <w:r w:rsidR="001B3140" w:rsidRPr="001B3140">
        <w:rPr>
          <w:sz w:val="28"/>
          <w:szCs w:val="28"/>
        </w:rPr>
        <w:t>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322D">
        <w:rPr>
          <w:sz w:val="28"/>
          <w:szCs w:val="28"/>
        </w:rPr>
        <w:t>.</w:t>
      </w:r>
      <w:r w:rsidR="0060149F">
        <w:rPr>
          <w:sz w:val="28"/>
          <w:szCs w:val="28"/>
        </w:rPr>
        <w:t>5.</w:t>
      </w:r>
      <w:r w:rsidR="00B530AB">
        <w:rPr>
          <w:sz w:val="28"/>
          <w:szCs w:val="28"/>
        </w:rPr>
        <w:t>Комплект документов претендента</w:t>
      </w:r>
      <w:r w:rsidR="00212A87">
        <w:rPr>
          <w:sz w:val="28"/>
          <w:szCs w:val="28"/>
        </w:rPr>
        <w:t xml:space="preserve"> </w:t>
      </w:r>
      <w:r w:rsidR="005E322D">
        <w:rPr>
          <w:sz w:val="28"/>
          <w:szCs w:val="28"/>
        </w:rPr>
        <w:t xml:space="preserve">должен включать в себя: </w:t>
      </w:r>
      <w:r w:rsidR="005E322D" w:rsidRPr="00D16827">
        <w:rPr>
          <w:sz w:val="28"/>
          <w:szCs w:val="28"/>
        </w:rPr>
        <w:t>личное заявление кан</w:t>
      </w:r>
      <w:r w:rsidR="005E322D">
        <w:rPr>
          <w:sz w:val="28"/>
          <w:szCs w:val="28"/>
        </w:rPr>
        <w:t xml:space="preserve">дидата на участие в конкурсе; </w:t>
      </w:r>
      <w:r w:rsidR="005E322D" w:rsidRPr="00D16827">
        <w:rPr>
          <w:sz w:val="28"/>
          <w:szCs w:val="28"/>
        </w:rPr>
        <w:t>представление-характеристику на кандидата,</w:t>
      </w:r>
      <w:r w:rsidR="005E322D">
        <w:rPr>
          <w:sz w:val="28"/>
          <w:szCs w:val="28"/>
        </w:rPr>
        <w:t xml:space="preserve"> заверенное деканом факультета</w:t>
      </w:r>
      <w:r w:rsidR="00142A19">
        <w:rPr>
          <w:sz w:val="28"/>
          <w:szCs w:val="28"/>
        </w:rPr>
        <w:t xml:space="preserve"> (директором института, директором колледжа)</w:t>
      </w:r>
      <w:r w:rsidR="005E322D">
        <w:rPr>
          <w:sz w:val="28"/>
          <w:szCs w:val="28"/>
        </w:rPr>
        <w:t xml:space="preserve"> и проректором по молодежной политике и </w:t>
      </w:r>
      <w:r w:rsidR="009D6DB5">
        <w:rPr>
          <w:sz w:val="28"/>
          <w:szCs w:val="28"/>
        </w:rPr>
        <w:t>воспитательной работе</w:t>
      </w:r>
      <w:r w:rsidR="005E322D">
        <w:rPr>
          <w:sz w:val="28"/>
          <w:szCs w:val="28"/>
        </w:rPr>
        <w:t xml:space="preserve">; </w:t>
      </w:r>
      <w:proofErr w:type="gramStart"/>
      <w:r w:rsidR="005E322D" w:rsidRPr="00D16827">
        <w:rPr>
          <w:sz w:val="28"/>
          <w:szCs w:val="28"/>
        </w:rPr>
        <w:t>копии документов, заверенные деканом факультета</w:t>
      </w:r>
      <w:r w:rsidR="00142A19">
        <w:rPr>
          <w:sz w:val="28"/>
          <w:szCs w:val="28"/>
        </w:rPr>
        <w:t xml:space="preserve"> (директором института, директором колледжа)</w:t>
      </w:r>
      <w:r w:rsidR="005E322D" w:rsidRPr="00D16827">
        <w:rPr>
          <w:sz w:val="28"/>
          <w:szCs w:val="28"/>
        </w:rPr>
        <w:t>, подтверждающие достижения студента в учебе (копия зачетной книжки с результатами успеваемости за последние 2 семестра) и иной деятельности (копии дипломов, грамот, благодарностей, патентов, публикации и т.д.);</w:t>
      </w:r>
      <w:r w:rsidR="003E4CAC">
        <w:rPr>
          <w:sz w:val="28"/>
          <w:szCs w:val="28"/>
        </w:rPr>
        <w:t xml:space="preserve"> </w:t>
      </w:r>
      <w:r w:rsidR="005E322D" w:rsidRPr="00D16827">
        <w:rPr>
          <w:sz w:val="28"/>
          <w:szCs w:val="28"/>
        </w:rPr>
        <w:t>выписку из протокола заседания стипендиальной комиссии факультета</w:t>
      </w:r>
      <w:r w:rsidR="00142A19">
        <w:rPr>
          <w:sz w:val="28"/>
          <w:szCs w:val="28"/>
        </w:rPr>
        <w:t xml:space="preserve"> (института, колледжа)</w:t>
      </w:r>
      <w:r w:rsidR="005E322D" w:rsidRPr="00D16827">
        <w:rPr>
          <w:sz w:val="28"/>
          <w:szCs w:val="28"/>
        </w:rPr>
        <w:t xml:space="preserve"> об утверждении кандидата на участие в конкурсе дл</w:t>
      </w:r>
      <w:r w:rsidR="005E322D">
        <w:rPr>
          <w:sz w:val="28"/>
          <w:szCs w:val="28"/>
        </w:rPr>
        <w:t>я назначения именной стипендии;</w:t>
      </w:r>
      <w:proofErr w:type="gramEnd"/>
      <w:r w:rsidR="005E322D">
        <w:rPr>
          <w:sz w:val="28"/>
          <w:szCs w:val="28"/>
        </w:rPr>
        <w:t xml:space="preserve"> </w:t>
      </w:r>
      <w:r w:rsidR="005E322D" w:rsidRPr="00D16827">
        <w:rPr>
          <w:sz w:val="28"/>
          <w:szCs w:val="28"/>
        </w:rPr>
        <w:t>иные документы, необходимые для выполнения утвержден</w:t>
      </w:r>
      <w:r w:rsidR="005E322D">
        <w:rPr>
          <w:sz w:val="28"/>
          <w:szCs w:val="28"/>
        </w:rPr>
        <w:t xml:space="preserve">ных учредителем </w:t>
      </w:r>
      <w:r w:rsidR="00142A19" w:rsidRPr="00044A22">
        <w:rPr>
          <w:sz w:val="28"/>
          <w:szCs w:val="28"/>
        </w:rPr>
        <w:t>критериев</w:t>
      </w:r>
      <w:r w:rsidR="007A5272" w:rsidRPr="00044A22">
        <w:rPr>
          <w:sz w:val="28"/>
          <w:szCs w:val="28"/>
        </w:rPr>
        <w:t xml:space="preserve"> и требований</w:t>
      </w:r>
      <w:r w:rsidR="00142A19" w:rsidRPr="00044A22">
        <w:rPr>
          <w:sz w:val="28"/>
          <w:szCs w:val="28"/>
        </w:rPr>
        <w:t>.</w:t>
      </w:r>
    </w:p>
    <w:p w:rsidR="00EB0611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68DB">
        <w:rPr>
          <w:sz w:val="28"/>
          <w:szCs w:val="28"/>
        </w:rPr>
        <w:t>.</w:t>
      </w:r>
      <w:r w:rsidR="0060149F">
        <w:rPr>
          <w:sz w:val="28"/>
          <w:szCs w:val="28"/>
        </w:rPr>
        <w:t>6</w:t>
      </w:r>
      <w:r w:rsidR="00BE68DB">
        <w:rPr>
          <w:sz w:val="28"/>
          <w:szCs w:val="28"/>
        </w:rPr>
        <w:t xml:space="preserve">. </w:t>
      </w:r>
      <w:r w:rsidR="001B3140" w:rsidRPr="00BE68DB">
        <w:rPr>
          <w:sz w:val="28"/>
          <w:szCs w:val="28"/>
        </w:rPr>
        <w:t xml:space="preserve">Отдел по социальной работе </w:t>
      </w:r>
      <w:r w:rsidR="00B530AB">
        <w:rPr>
          <w:sz w:val="28"/>
          <w:szCs w:val="28"/>
        </w:rPr>
        <w:t xml:space="preserve">по полученным от факультетов </w:t>
      </w:r>
      <w:r w:rsidR="00142A19">
        <w:rPr>
          <w:sz w:val="28"/>
          <w:szCs w:val="28"/>
        </w:rPr>
        <w:t xml:space="preserve">(институтов, колледжа) </w:t>
      </w:r>
      <w:r w:rsidR="00B530AB">
        <w:rPr>
          <w:sz w:val="28"/>
          <w:szCs w:val="28"/>
        </w:rPr>
        <w:t xml:space="preserve">документам </w:t>
      </w:r>
      <w:r w:rsidR="001B3140" w:rsidRPr="00BE68DB">
        <w:rPr>
          <w:sz w:val="28"/>
          <w:szCs w:val="28"/>
        </w:rPr>
        <w:t xml:space="preserve">готовит список кандидатов на назначение стипендий </w:t>
      </w:r>
      <w:r w:rsidR="00C22622">
        <w:rPr>
          <w:sz w:val="28"/>
          <w:szCs w:val="28"/>
        </w:rPr>
        <w:t>п</w:t>
      </w:r>
      <w:r w:rsidR="00BE68DB">
        <w:rPr>
          <w:sz w:val="28"/>
          <w:szCs w:val="28"/>
        </w:rPr>
        <w:t>опечительского совета</w:t>
      </w:r>
      <w:r w:rsidR="001B3140" w:rsidRPr="00BE68DB">
        <w:rPr>
          <w:sz w:val="28"/>
          <w:szCs w:val="28"/>
        </w:rPr>
        <w:t xml:space="preserve"> для рассмотрения на стипендиальной комиссии Университета и утверждении </w:t>
      </w:r>
      <w:r w:rsidR="00BE68DB">
        <w:rPr>
          <w:sz w:val="28"/>
          <w:szCs w:val="28"/>
        </w:rPr>
        <w:t xml:space="preserve">кандидатов </w:t>
      </w:r>
      <w:r w:rsidR="001B3140" w:rsidRPr="00BE68DB">
        <w:rPr>
          <w:sz w:val="28"/>
          <w:szCs w:val="28"/>
        </w:rPr>
        <w:t xml:space="preserve">на заседании </w:t>
      </w:r>
      <w:r w:rsidR="00EB0611">
        <w:rPr>
          <w:sz w:val="28"/>
          <w:szCs w:val="28"/>
        </w:rPr>
        <w:t>у</w:t>
      </w:r>
      <w:r w:rsidR="001B3140" w:rsidRPr="00BE68DB">
        <w:rPr>
          <w:sz w:val="28"/>
          <w:szCs w:val="28"/>
        </w:rPr>
        <w:t>ченого совета.</w:t>
      </w:r>
    </w:p>
    <w:p w:rsidR="00EB0611" w:rsidRDefault="009A1085" w:rsidP="00EB06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E68DB">
        <w:rPr>
          <w:sz w:val="28"/>
          <w:szCs w:val="28"/>
        </w:rPr>
        <w:t>.</w:t>
      </w:r>
      <w:r w:rsidR="0060149F">
        <w:rPr>
          <w:sz w:val="28"/>
          <w:szCs w:val="28"/>
        </w:rPr>
        <w:t>7</w:t>
      </w:r>
      <w:r w:rsidR="00BE68DB">
        <w:rPr>
          <w:sz w:val="28"/>
          <w:szCs w:val="28"/>
        </w:rPr>
        <w:t xml:space="preserve">. </w:t>
      </w:r>
      <w:r w:rsidR="001B3140" w:rsidRPr="00BE68DB">
        <w:rPr>
          <w:sz w:val="28"/>
          <w:szCs w:val="28"/>
        </w:rPr>
        <w:t>Проект приказа о назначении стипенди</w:t>
      </w:r>
      <w:r w:rsidR="00BE68DB">
        <w:rPr>
          <w:sz w:val="28"/>
          <w:szCs w:val="28"/>
        </w:rPr>
        <w:t>й</w:t>
      </w:r>
      <w:r w:rsidR="001B3140" w:rsidRPr="00BE68DB">
        <w:rPr>
          <w:sz w:val="28"/>
          <w:szCs w:val="28"/>
        </w:rPr>
        <w:t xml:space="preserve"> готовит отдел по социальной работе на основании решения стипендиальной комиссии</w:t>
      </w:r>
      <w:r w:rsidR="007A13E7">
        <w:rPr>
          <w:sz w:val="28"/>
          <w:szCs w:val="28"/>
        </w:rPr>
        <w:t xml:space="preserve"> </w:t>
      </w:r>
      <w:r w:rsidR="003E71A5">
        <w:rPr>
          <w:color w:val="000000" w:themeColor="text1"/>
          <w:sz w:val="28"/>
          <w:szCs w:val="28"/>
        </w:rPr>
        <w:t>У</w:t>
      </w:r>
      <w:r w:rsidR="00BE68DB">
        <w:rPr>
          <w:color w:val="000000" w:themeColor="text1"/>
          <w:sz w:val="28"/>
          <w:szCs w:val="28"/>
        </w:rPr>
        <w:t xml:space="preserve">ниверситета и </w:t>
      </w:r>
      <w:r w:rsidR="00EB0611">
        <w:rPr>
          <w:color w:val="000000" w:themeColor="text1"/>
          <w:sz w:val="28"/>
          <w:szCs w:val="28"/>
        </w:rPr>
        <w:t>у</w:t>
      </w:r>
      <w:r w:rsidR="00BE68DB">
        <w:rPr>
          <w:color w:val="000000" w:themeColor="text1"/>
          <w:sz w:val="28"/>
          <w:szCs w:val="28"/>
        </w:rPr>
        <w:t>ченого совета</w:t>
      </w:r>
      <w:r w:rsidR="001B3140" w:rsidRPr="00BE68DB">
        <w:rPr>
          <w:sz w:val="28"/>
          <w:szCs w:val="28"/>
        </w:rPr>
        <w:t xml:space="preserve">, </w:t>
      </w:r>
      <w:r w:rsidR="001B3140" w:rsidRPr="00BE68DB">
        <w:rPr>
          <w:bCs/>
          <w:spacing w:val="-3"/>
          <w:sz w:val="28"/>
          <w:szCs w:val="28"/>
        </w:rPr>
        <w:t xml:space="preserve">согласовывает с проректором по молодежной </w:t>
      </w:r>
      <w:r w:rsidR="001B3140" w:rsidRPr="00BE68DB">
        <w:rPr>
          <w:bCs/>
          <w:spacing w:val="-3"/>
          <w:sz w:val="28"/>
          <w:szCs w:val="28"/>
        </w:rPr>
        <w:lastRenderedPageBreak/>
        <w:t xml:space="preserve">политике и </w:t>
      </w:r>
      <w:r w:rsidR="003E4CAC">
        <w:rPr>
          <w:bCs/>
          <w:spacing w:val="-3"/>
          <w:sz w:val="28"/>
          <w:szCs w:val="28"/>
        </w:rPr>
        <w:t>воспитательной работе</w:t>
      </w:r>
      <w:r w:rsidR="001B3140" w:rsidRPr="00BE68DB">
        <w:rPr>
          <w:bCs/>
          <w:spacing w:val="-3"/>
          <w:sz w:val="28"/>
          <w:szCs w:val="28"/>
        </w:rPr>
        <w:t xml:space="preserve">, </w:t>
      </w:r>
      <w:r w:rsidR="001B3140" w:rsidRPr="00BE68DB">
        <w:rPr>
          <w:bCs/>
          <w:sz w:val="28"/>
          <w:szCs w:val="28"/>
        </w:rPr>
        <w:t>с директором департамента</w:t>
      </w:r>
      <w:r w:rsidR="007A13E7">
        <w:rPr>
          <w:bCs/>
          <w:sz w:val="28"/>
          <w:szCs w:val="28"/>
        </w:rPr>
        <w:t xml:space="preserve"> </w:t>
      </w:r>
      <w:r w:rsidR="00836AB7">
        <w:rPr>
          <w:bCs/>
          <w:sz w:val="28"/>
          <w:szCs w:val="28"/>
        </w:rPr>
        <w:t>экономики и финансов</w:t>
      </w:r>
      <w:r w:rsidR="001B3140" w:rsidRPr="00BE68DB">
        <w:rPr>
          <w:bCs/>
          <w:sz w:val="28"/>
          <w:szCs w:val="28"/>
        </w:rPr>
        <w:t xml:space="preserve">, </w:t>
      </w:r>
      <w:r w:rsidR="001B3140" w:rsidRPr="00BE68DB">
        <w:rPr>
          <w:sz w:val="28"/>
          <w:szCs w:val="28"/>
        </w:rPr>
        <w:t xml:space="preserve">заместителем директора </w:t>
      </w:r>
      <w:r w:rsidR="001B3140" w:rsidRPr="00BE68DB">
        <w:rPr>
          <w:bCs/>
          <w:sz w:val="28"/>
          <w:szCs w:val="28"/>
        </w:rPr>
        <w:t>департамента</w:t>
      </w:r>
      <w:r w:rsidR="00836AB7">
        <w:rPr>
          <w:bCs/>
          <w:sz w:val="28"/>
          <w:szCs w:val="28"/>
        </w:rPr>
        <w:t xml:space="preserve"> экономики и финансов</w:t>
      </w:r>
      <w:r w:rsidR="001B3140" w:rsidRPr="00BE68DB">
        <w:rPr>
          <w:sz w:val="28"/>
          <w:szCs w:val="28"/>
        </w:rPr>
        <w:t xml:space="preserve"> – главным бухгалтером и под</w:t>
      </w:r>
      <w:r w:rsidR="001B3140" w:rsidRPr="00BE68DB">
        <w:rPr>
          <w:bCs/>
          <w:sz w:val="28"/>
          <w:szCs w:val="28"/>
        </w:rPr>
        <w:t>писывает у ректора Университета.</w:t>
      </w:r>
    </w:p>
    <w:p w:rsidR="006B167D" w:rsidRDefault="009A1085" w:rsidP="00EB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68DB" w:rsidRPr="006B167D">
        <w:rPr>
          <w:sz w:val="28"/>
          <w:szCs w:val="28"/>
          <w:lang w:eastAsia="ru-RU"/>
        </w:rPr>
        <w:t>.</w:t>
      </w:r>
      <w:r w:rsidR="0060149F">
        <w:rPr>
          <w:sz w:val="28"/>
          <w:szCs w:val="28"/>
          <w:lang w:eastAsia="ru-RU"/>
        </w:rPr>
        <w:t>8</w:t>
      </w:r>
      <w:r w:rsidR="00BE68DB" w:rsidRPr="006B167D">
        <w:rPr>
          <w:sz w:val="28"/>
          <w:szCs w:val="28"/>
          <w:lang w:eastAsia="ru-RU"/>
        </w:rPr>
        <w:t xml:space="preserve">. </w:t>
      </w:r>
      <w:r w:rsidR="006B167D" w:rsidRPr="006B167D">
        <w:rPr>
          <w:sz w:val="28"/>
          <w:szCs w:val="28"/>
          <w:lang w:eastAsia="ru-RU"/>
        </w:rPr>
        <w:t>Выплата студенту стипенди</w:t>
      </w:r>
      <w:r w:rsidR="006B167D">
        <w:rPr>
          <w:sz w:val="28"/>
          <w:szCs w:val="28"/>
          <w:lang w:eastAsia="ru-RU"/>
        </w:rPr>
        <w:t>й</w:t>
      </w:r>
      <w:r w:rsidR="006B167D" w:rsidRPr="006B167D">
        <w:rPr>
          <w:sz w:val="28"/>
          <w:szCs w:val="28"/>
          <w:lang w:eastAsia="ru-RU"/>
        </w:rPr>
        <w:t xml:space="preserve"> прекращается с первого числа </w:t>
      </w:r>
      <w:r w:rsidR="006B167D" w:rsidRPr="006B167D">
        <w:rPr>
          <w:bCs/>
          <w:spacing w:val="-3"/>
          <w:sz w:val="28"/>
          <w:szCs w:val="28"/>
        </w:rPr>
        <w:t>месяца</w:t>
      </w:r>
      <w:r w:rsidR="006B167D" w:rsidRPr="006B167D">
        <w:rPr>
          <w:sz w:val="28"/>
          <w:szCs w:val="28"/>
          <w:lang w:eastAsia="ru-RU"/>
        </w:rPr>
        <w:t xml:space="preserve"> следующего за месяцем объявления дисциплинарного взыскания, </w:t>
      </w:r>
      <w:r w:rsidR="006B167D" w:rsidRPr="006B167D">
        <w:rPr>
          <w:sz w:val="28"/>
          <w:szCs w:val="28"/>
        </w:rPr>
        <w:t>предоставления академического отпуска, отчисления из Университета</w:t>
      </w:r>
      <w:r w:rsidR="006B167D">
        <w:rPr>
          <w:sz w:val="28"/>
          <w:szCs w:val="28"/>
        </w:rPr>
        <w:t xml:space="preserve">, </w:t>
      </w:r>
      <w:r w:rsidR="00BC44F4">
        <w:rPr>
          <w:sz w:val="28"/>
          <w:szCs w:val="28"/>
        </w:rPr>
        <w:t xml:space="preserve">перевода на заочную (очно-заочную) форму обучения, </w:t>
      </w:r>
      <w:r w:rsidR="006B167D" w:rsidRPr="00D16827">
        <w:rPr>
          <w:sz w:val="28"/>
          <w:szCs w:val="28"/>
        </w:rPr>
        <w:t>по представлению декана факультета</w:t>
      </w:r>
      <w:r w:rsidR="003E71A5">
        <w:rPr>
          <w:sz w:val="28"/>
          <w:szCs w:val="28"/>
        </w:rPr>
        <w:t xml:space="preserve"> (директора института, директора колледжа)</w:t>
      </w:r>
      <w:r w:rsidR="006B167D" w:rsidRPr="006B167D">
        <w:rPr>
          <w:sz w:val="28"/>
          <w:szCs w:val="28"/>
        </w:rPr>
        <w:t>.</w:t>
      </w:r>
    </w:p>
    <w:p w:rsidR="00C728F8" w:rsidRDefault="00C728F8" w:rsidP="00EB0611">
      <w:pPr>
        <w:jc w:val="center"/>
        <w:rPr>
          <w:b/>
          <w:sz w:val="28"/>
          <w:szCs w:val="28"/>
        </w:rPr>
      </w:pPr>
    </w:p>
    <w:p w:rsidR="000044AB" w:rsidRPr="00EB0611" w:rsidRDefault="000044AB" w:rsidP="00EB0611">
      <w:pPr>
        <w:pStyle w:val="aa"/>
        <w:numPr>
          <w:ilvl w:val="0"/>
          <w:numId w:val="2"/>
        </w:numPr>
        <w:shd w:val="clear" w:color="auto" w:fill="FFFFFF"/>
        <w:spacing w:before="120" w:after="120" w:line="276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EB0611">
        <w:rPr>
          <w:b/>
          <w:color w:val="000000"/>
          <w:sz w:val="28"/>
          <w:szCs w:val="28"/>
        </w:rPr>
        <w:t>Заключительные положения</w:t>
      </w:r>
    </w:p>
    <w:p w:rsidR="00E264D2" w:rsidRPr="00044A22" w:rsidRDefault="005F490C" w:rsidP="00044A22">
      <w:pPr>
        <w:pStyle w:val="aa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44A22">
        <w:rPr>
          <w:sz w:val="28"/>
          <w:szCs w:val="28"/>
        </w:rPr>
        <w:t xml:space="preserve">Внесение изменений и дополнений в настоящее </w:t>
      </w:r>
      <w:r w:rsidR="003E4CAC">
        <w:rPr>
          <w:sz w:val="28"/>
          <w:szCs w:val="28"/>
        </w:rPr>
        <w:t xml:space="preserve">Положение </w:t>
      </w:r>
      <w:r w:rsidR="00D16827" w:rsidRPr="00044A22">
        <w:rPr>
          <w:sz w:val="28"/>
          <w:szCs w:val="28"/>
        </w:rPr>
        <w:t>осуществляется в порядке, установленном п. 1.4 настоящего Положения.</w:t>
      </w:r>
    </w:p>
    <w:p w:rsidR="00044A22" w:rsidRDefault="00044A22" w:rsidP="00044A22">
      <w:pPr>
        <w:jc w:val="both"/>
        <w:rPr>
          <w:sz w:val="28"/>
          <w:szCs w:val="28"/>
        </w:rPr>
      </w:pPr>
    </w:p>
    <w:p w:rsidR="00044A22" w:rsidRDefault="00044A22" w:rsidP="00044A22">
      <w:pPr>
        <w:jc w:val="both"/>
        <w:rPr>
          <w:sz w:val="28"/>
          <w:szCs w:val="28"/>
        </w:rPr>
      </w:pPr>
    </w:p>
    <w:p w:rsidR="00044A22" w:rsidRDefault="00044A22" w:rsidP="00044A22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7"/>
        <w:gridCol w:w="4203"/>
      </w:tblGrid>
      <w:tr w:rsidR="00044A22" w:rsidRPr="00075CBA" w:rsidTr="000E3373">
        <w:trPr>
          <w:trHeight w:val="95"/>
        </w:trPr>
        <w:tc>
          <w:tcPr>
            <w:tcW w:w="2804" w:type="pct"/>
            <w:shd w:val="clear" w:color="auto" w:fill="auto"/>
          </w:tcPr>
          <w:p w:rsidR="00044A22" w:rsidRPr="002C5DA9" w:rsidRDefault="00044A22" w:rsidP="00C54A9A">
            <w:pPr>
              <w:jc w:val="both"/>
              <w:rPr>
                <w:sz w:val="28"/>
                <w:szCs w:val="28"/>
              </w:rPr>
            </w:pPr>
            <w:r w:rsidRPr="00044A22">
              <w:rPr>
                <w:sz w:val="28"/>
                <w:szCs w:val="28"/>
              </w:rPr>
              <w:t>СОГЛАСОВАНО</w:t>
            </w:r>
          </w:p>
          <w:p w:rsidR="00044A22" w:rsidRPr="00044A22" w:rsidRDefault="00044A22" w:rsidP="00C54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pct"/>
            <w:shd w:val="clear" w:color="auto" w:fill="auto"/>
          </w:tcPr>
          <w:p w:rsidR="00044A22" w:rsidRPr="002C5DA9" w:rsidRDefault="00044A22" w:rsidP="00C54A9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044A22" w:rsidRPr="00075CBA" w:rsidTr="000E3373">
        <w:trPr>
          <w:trHeight w:val="946"/>
        </w:trPr>
        <w:tc>
          <w:tcPr>
            <w:tcW w:w="2804" w:type="pct"/>
            <w:shd w:val="clear" w:color="auto" w:fill="auto"/>
          </w:tcPr>
          <w:p w:rsidR="00044A22" w:rsidRPr="00044A22" w:rsidRDefault="00044A22" w:rsidP="001438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044A22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Pr="00044A22">
              <w:rPr>
                <w:sz w:val="28"/>
                <w:szCs w:val="28"/>
              </w:rPr>
              <w:t xml:space="preserve"> по молодежной политике </w:t>
            </w:r>
            <w:r w:rsidR="00143820">
              <w:rPr>
                <w:sz w:val="28"/>
                <w:szCs w:val="28"/>
              </w:rPr>
              <w:t>и воспитательной работе</w:t>
            </w:r>
          </w:p>
        </w:tc>
        <w:tc>
          <w:tcPr>
            <w:tcW w:w="2196" w:type="pct"/>
            <w:shd w:val="clear" w:color="auto" w:fill="auto"/>
          </w:tcPr>
          <w:p w:rsidR="00044A22" w:rsidRPr="00075CBA" w:rsidRDefault="00044A22" w:rsidP="00C54A9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__</w:t>
            </w:r>
            <w:r w:rsidRPr="00075CBA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__________    </w:t>
            </w:r>
            <w:r w:rsidR="00143820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А.Ю. Савченко</w:t>
            </w:r>
          </w:p>
          <w:p w:rsidR="00044A22" w:rsidRPr="00075CBA" w:rsidRDefault="00044A22" w:rsidP="00C54A9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044A22" w:rsidRPr="00075CBA" w:rsidTr="000E3373">
        <w:trPr>
          <w:trHeight w:val="1427"/>
        </w:trPr>
        <w:tc>
          <w:tcPr>
            <w:tcW w:w="2804" w:type="pct"/>
            <w:shd w:val="clear" w:color="auto" w:fill="auto"/>
          </w:tcPr>
          <w:p w:rsidR="000E3373" w:rsidRDefault="000E3373" w:rsidP="00C54A9A">
            <w:pPr>
              <w:jc w:val="both"/>
              <w:rPr>
                <w:sz w:val="28"/>
                <w:szCs w:val="28"/>
              </w:rPr>
            </w:pPr>
          </w:p>
          <w:p w:rsidR="00044A22" w:rsidRPr="00044A22" w:rsidRDefault="000E3373" w:rsidP="00C54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юридической службы</w:t>
            </w:r>
          </w:p>
        </w:tc>
        <w:tc>
          <w:tcPr>
            <w:tcW w:w="2196" w:type="pct"/>
            <w:shd w:val="clear" w:color="auto" w:fill="auto"/>
          </w:tcPr>
          <w:p w:rsidR="000E3373" w:rsidRDefault="000E3373" w:rsidP="000E3373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  <w:p w:rsidR="000E3373" w:rsidRDefault="000E3373" w:rsidP="000E3373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_____________ О.С. Мишутина</w:t>
            </w:r>
          </w:p>
          <w:p w:rsidR="000E3373" w:rsidRPr="00075CBA" w:rsidRDefault="000E3373" w:rsidP="000E3373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  <w:p w:rsidR="00044A22" w:rsidRPr="00075CBA" w:rsidRDefault="00044A22" w:rsidP="00C54A9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044A22" w:rsidRPr="00075CBA" w:rsidTr="000E3373">
        <w:trPr>
          <w:trHeight w:val="95"/>
        </w:trPr>
        <w:tc>
          <w:tcPr>
            <w:tcW w:w="2804" w:type="pct"/>
            <w:shd w:val="clear" w:color="auto" w:fill="auto"/>
          </w:tcPr>
          <w:p w:rsidR="00044A22" w:rsidRPr="00044A22" w:rsidRDefault="00044A22" w:rsidP="000E3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44A22">
              <w:rPr>
                <w:sz w:val="28"/>
                <w:szCs w:val="28"/>
              </w:rPr>
              <w:t>Фонда поддержки государственного высшего образования «Градиент»</w:t>
            </w:r>
          </w:p>
        </w:tc>
        <w:tc>
          <w:tcPr>
            <w:tcW w:w="2196" w:type="pct"/>
            <w:shd w:val="clear" w:color="auto" w:fill="auto"/>
          </w:tcPr>
          <w:p w:rsidR="000E3373" w:rsidRPr="00044A22" w:rsidRDefault="00044A22" w:rsidP="000E3373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_____________</w:t>
            </w:r>
            <w:r w:rsidR="000E3373">
              <w:rPr>
                <w:sz w:val="28"/>
                <w:szCs w:val="28"/>
              </w:rPr>
              <w:t>С.В. Данилин</w:t>
            </w:r>
          </w:p>
          <w:p w:rsidR="00044A22" w:rsidRPr="002C5DA9" w:rsidRDefault="00044A22" w:rsidP="00C54A9A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1554" w:rsidRDefault="00121554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44A22" w:rsidRDefault="00044A22" w:rsidP="00E341ED">
      <w:pPr>
        <w:rPr>
          <w:sz w:val="2"/>
          <w:szCs w:val="2"/>
          <w:lang w:eastAsia="ru-RU" w:bidi="ru-RU"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Pr="000E3373" w:rsidRDefault="000E3373" w:rsidP="000E3373">
      <w:pPr>
        <w:rPr>
          <w:lang w:eastAsia="ru-RU" w:bidi="ru-RU"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E3373" w:rsidRDefault="000E3373" w:rsidP="00044A22">
      <w:pPr>
        <w:pStyle w:val="110"/>
        <w:spacing w:line="360" w:lineRule="auto"/>
        <w:ind w:left="0" w:firstLine="0"/>
        <w:jc w:val="center"/>
        <w:rPr>
          <w:caps/>
        </w:rPr>
      </w:pPr>
    </w:p>
    <w:p w:rsidR="00044A22" w:rsidRDefault="00044A22" w:rsidP="00044A22">
      <w:pPr>
        <w:pStyle w:val="110"/>
        <w:spacing w:line="360" w:lineRule="auto"/>
        <w:ind w:left="0" w:firstLine="0"/>
        <w:jc w:val="center"/>
        <w:rPr>
          <w:caps/>
        </w:rPr>
      </w:pPr>
      <w:r>
        <w:rPr>
          <w:caps/>
        </w:rPr>
        <w:lastRenderedPageBreak/>
        <w:t>ЛИСТ РЕГИСТРАЦИИ РЕВИЗИЙ И ИЗМЕНЕНИЙ</w:t>
      </w:r>
    </w:p>
    <w:tbl>
      <w:tblPr>
        <w:tblW w:w="927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136"/>
        <w:gridCol w:w="800"/>
        <w:gridCol w:w="4460"/>
        <w:gridCol w:w="2392"/>
      </w:tblGrid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Дата </w:t>
            </w:r>
          </w:p>
          <w:p w:rsidR="00044A22" w:rsidRDefault="00044A22" w:rsidP="00C54A9A">
            <w:pPr>
              <w:ind w:left="-2581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ревизии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Номер листа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Краткое содержание изменения, </w:t>
            </w:r>
          </w:p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дополнения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Ф.И.О., подпись</w:t>
            </w: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Pr="007422DA" w:rsidRDefault="00044A22" w:rsidP="00C54A9A">
            <w:pPr>
              <w:rPr>
                <w:rFonts w:eastAsia="Arial Unicode MS"/>
                <w:i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044A22" w:rsidTr="00C54A9A">
        <w:trPr>
          <w:trHeight w:val="34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numPr>
                <w:ilvl w:val="0"/>
                <w:numId w:val="12"/>
              </w:numPr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22" w:rsidRDefault="00044A22" w:rsidP="00C54A9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44A22" w:rsidRPr="00E264D2" w:rsidRDefault="00044A22" w:rsidP="00044A22">
      <w:pPr>
        <w:jc w:val="both"/>
        <w:rPr>
          <w:sz w:val="28"/>
        </w:rPr>
      </w:pPr>
    </w:p>
    <w:p w:rsidR="00044A22" w:rsidRPr="00E341ED" w:rsidRDefault="00044A22" w:rsidP="00E341ED">
      <w:pPr>
        <w:rPr>
          <w:sz w:val="2"/>
          <w:szCs w:val="2"/>
          <w:lang w:eastAsia="ru-RU" w:bidi="ru-RU"/>
        </w:rPr>
      </w:pPr>
    </w:p>
    <w:sectPr w:rsidR="00044A22" w:rsidRPr="00E341ED" w:rsidSect="000B0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26" w:left="1701" w:header="705" w:footer="77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19" w:rsidRDefault="00B17F19">
      <w:r>
        <w:separator/>
      </w:r>
    </w:p>
  </w:endnote>
  <w:endnote w:type="continuationSeparator" w:id="0">
    <w:p w:rsidR="00B17F19" w:rsidRDefault="00B1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5224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5224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5224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19" w:rsidRDefault="00B17F19">
      <w:r>
        <w:separator/>
      </w:r>
    </w:p>
  </w:footnote>
  <w:footnote w:type="continuationSeparator" w:id="0">
    <w:p w:rsidR="00B17F19" w:rsidRDefault="00B1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F305F2">
    <w:pPr>
      <w:pStyle w:val="ac"/>
      <w:jc w:val="center"/>
    </w:pPr>
    <w:r>
      <w:fldChar w:fldCharType="begin"/>
    </w:r>
    <w:r w:rsidR="00780F98">
      <w:instrText xml:space="preserve"> PAGE </w:instrText>
    </w:r>
    <w:r>
      <w:fldChar w:fldCharType="separate"/>
    </w:r>
    <w:r w:rsidR="003D65DD">
      <w:rPr>
        <w:noProof/>
      </w:rPr>
      <w:t>2</w:t>
    </w:r>
    <w:r>
      <w:rPr>
        <w:noProof/>
      </w:rPr>
      <w:fldChar w:fldCharType="end"/>
    </w:r>
  </w:p>
  <w:p w:rsidR="005224A0" w:rsidRDefault="005224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5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329"/>
      <w:gridCol w:w="6986"/>
    </w:tblGrid>
    <w:tr w:rsidR="005224A0" w:rsidRPr="001D2077" w:rsidTr="00E264D2">
      <w:trPr>
        <w:trHeight w:val="20"/>
        <w:jc w:val="center"/>
      </w:trPr>
      <w:tc>
        <w:tcPr>
          <w:tcW w:w="2329" w:type="dxa"/>
          <w:vMerge w:val="restart"/>
          <w:tcBorders>
            <w:top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5224A0" w:rsidRPr="009B4396" w:rsidRDefault="005224A0" w:rsidP="00E264D2">
          <w:pPr>
            <w:pStyle w:val="ac"/>
            <w:jc w:val="center"/>
            <w:rPr>
              <w:i/>
            </w:rPr>
          </w:pPr>
          <w:r>
            <w:rPr>
              <w:noProof/>
              <w:lang w:eastAsia="ru-RU"/>
            </w:rPr>
            <w:drawing>
              <wp:inline distT="0" distB="0" distL="0" distR="0" wp14:anchorId="1011A493" wp14:editId="0FE3443E">
                <wp:extent cx="1233170" cy="403860"/>
                <wp:effectExtent l="19050" t="0" r="508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threeDEmboss" w:sz="12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224A0" w:rsidRPr="00BF3016" w:rsidRDefault="005224A0" w:rsidP="00E264D2">
          <w:pPr>
            <w:pStyle w:val="ac"/>
            <w:adjustRightInd w:val="0"/>
            <w:jc w:val="center"/>
            <w:rPr>
              <w:sz w:val="24"/>
            </w:rPr>
          </w:pPr>
          <w:r w:rsidRPr="00BF3016">
            <w:rPr>
              <w:sz w:val="24"/>
              <w:szCs w:val="24"/>
              <w:lang w:eastAsia="ru-RU"/>
            </w:rPr>
            <w:t>МИНИСТЕРСТВО ЦИФРОВОГО РАЗВИТИЯ, СВЯЗИ И МАССОВЫХ КОММУНИКАЦИЙ РОССИЙСКОЙ ФЕДЕРАЦИИ</w:t>
          </w:r>
        </w:p>
      </w:tc>
    </w:tr>
    <w:tr w:rsidR="005224A0" w:rsidTr="00E264D2">
      <w:trPr>
        <w:trHeight w:val="20"/>
        <w:jc w:val="center"/>
      </w:trPr>
      <w:tc>
        <w:tcPr>
          <w:tcW w:w="2329" w:type="dxa"/>
          <w:vMerge/>
          <w:tcMar>
            <w:left w:w="28" w:type="dxa"/>
            <w:right w:w="28" w:type="dxa"/>
          </w:tcMar>
        </w:tcPr>
        <w:p w:rsidR="005224A0" w:rsidRPr="001D2077" w:rsidRDefault="005224A0" w:rsidP="00E264D2">
          <w:pPr>
            <w:pStyle w:val="ac"/>
            <w:jc w:val="center"/>
            <w:rPr>
              <w:i/>
            </w:rPr>
          </w:pPr>
        </w:p>
      </w:tc>
      <w:tc>
        <w:tcPr>
          <w:tcW w:w="6986" w:type="dxa"/>
          <w:tcBorders>
            <w:top w:val="single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center"/>
        </w:tcPr>
        <w:p w:rsidR="005224A0" w:rsidRPr="00BF3016" w:rsidRDefault="005224A0" w:rsidP="00E264D2">
          <w:pPr>
            <w:jc w:val="center"/>
            <w:rPr>
              <w:rFonts w:eastAsia="Arial Unicode MS"/>
              <w:bCs/>
              <w:sz w:val="24"/>
              <w:szCs w:val="24"/>
              <w:lang w:eastAsia="ru-RU" w:bidi="ru-RU"/>
            </w:rPr>
          </w:pPr>
          <w:r w:rsidRPr="00BF3016">
            <w:rPr>
              <w:rFonts w:eastAsia="Arial Unicode MS"/>
              <w:bCs/>
              <w:sz w:val="24"/>
              <w:szCs w:val="24"/>
              <w:lang w:eastAsia="ru-RU" w:bidi="ru-RU"/>
            </w:rPr>
            <w:t xml:space="preserve">федеральное государственное бюджетное образовательное </w:t>
          </w:r>
        </w:p>
        <w:p w:rsidR="005224A0" w:rsidRPr="00BF3016" w:rsidRDefault="005224A0" w:rsidP="00E264D2">
          <w:pPr>
            <w:jc w:val="center"/>
            <w:rPr>
              <w:rFonts w:eastAsia="Arial Unicode MS"/>
              <w:bCs/>
              <w:sz w:val="24"/>
              <w:szCs w:val="24"/>
              <w:lang w:eastAsia="ru-RU" w:bidi="ru-RU"/>
            </w:rPr>
          </w:pPr>
          <w:r w:rsidRPr="00BF3016">
            <w:rPr>
              <w:rFonts w:eastAsia="Arial Unicode MS"/>
              <w:bCs/>
              <w:sz w:val="24"/>
              <w:szCs w:val="24"/>
              <w:lang w:eastAsia="ru-RU" w:bidi="ru-RU"/>
            </w:rPr>
            <w:t>учреждение высшего образования</w:t>
          </w:r>
        </w:p>
        <w:p w:rsidR="005224A0" w:rsidRPr="00BF3016" w:rsidRDefault="005224A0" w:rsidP="00E264D2">
          <w:pPr>
            <w:jc w:val="center"/>
            <w:rPr>
              <w:rFonts w:eastAsia="Arial Unicode MS"/>
              <w:bCs/>
              <w:sz w:val="24"/>
              <w:szCs w:val="24"/>
              <w:lang w:eastAsia="ru-RU" w:bidi="ru-RU"/>
            </w:rPr>
          </w:pPr>
          <w:r w:rsidRPr="00BF3016">
            <w:rPr>
              <w:rFonts w:eastAsia="Arial Unicode MS"/>
              <w:bCs/>
              <w:sz w:val="24"/>
              <w:szCs w:val="24"/>
              <w:lang w:eastAsia="ru-RU" w:bidi="ru-RU"/>
            </w:rPr>
            <w:t>«Санкт-Петербургский государственный университет телекоммуникаций им. проф. М.А. Бонч-Бруевича» (СПбГУТ)</w:t>
          </w:r>
        </w:p>
      </w:tc>
    </w:tr>
    <w:tr w:rsidR="005224A0" w:rsidTr="00E264D2">
      <w:trPr>
        <w:trHeight w:val="20"/>
        <w:jc w:val="center"/>
      </w:trPr>
      <w:tc>
        <w:tcPr>
          <w:tcW w:w="2329" w:type="dxa"/>
          <w:vMerge/>
          <w:shd w:val="clear" w:color="auto" w:fill="E6E6E6"/>
          <w:tcMar>
            <w:left w:w="28" w:type="dxa"/>
            <w:right w:w="28" w:type="dxa"/>
          </w:tcMar>
        </w:tcPr>
        <w:p w:rsidR="005224A0" w:rsidRPr="009B4396" w:rsidRDefault="005224A0" w:rsidP="00E264D2">
          <w:pPr>
            <w:pStyle w:val="ac"/>
          </w:pPr>
        </w:p>
      </w:tc>
      <w:tc>
        <w:tcPr>
          <w:tcW w:w="6986" w:type="dxa"/>
          <w:tcMar>
            <w:left w:w="28" w:type="dxa"/>
            <w:right w:w="28" w:type="dxa"/>
          </w:tcMar>
          <w:vAlign w:val="center"/>
        </w:tcPr>
        <w:p w:rsidR="005224A0" w:rsidRPr="00BF3016" w:rsidRDefault="005224A0" w:rsidP="00E264D2">
          <w:pPr>
            <w:jc w:val="center"/>
            <w:rPr>
              <w:rFonts w:eastAsia="Arial Unicode MS"/>
              <w:bCs/>
              <w:sz w:val="24"/>
              <w:szCs w:val="24"/>
              <w:lang w:eastAsia="ru-RU" w:bidi="ru-RU"/>
            </w:rPr>
          </w:pPr>
          <w:r w:rsidRPr="00BF3016">
            <w:rPr>
              <w:rFonts w:eastAsia="Arial Unicode MS"/>
              <w:bCs/>
              <w:sz w:val="24"/>
              <w:szCs w:val="24"/>
              <w:lang w:eastAsia="ru-RU" w:bidi="ru-RU"/>
            </w:rPr>
            <w:t>СИСТЕМА МЕНЕДЖМЕНТА КАЧЕСТВА</w:t>
          </w:r>
        </w:p>
      </w:tc>
    </w:tr>
    <w:tr w:rsidR="005224A0" w:rsidRPr="001D2077" w:rsidTr="00E264D2">
      <w:trPr>
        <w:trHeight w:val="20"/>
        <w:jc w:val="center"/>
      </w:trPr>
      <w:tc>
        <w:tcPr>
          <w:tcW w:w="2329" w:type="dxa"/>
          <w:tcBorders>
            <w:bottom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5224A0" w:rsidRPr="00E03A3A" w:rsidRDefault="005224A0" w:rsidP="00EB0611">
          <w:pPr>
            <w:pStyle w:val="ac"/>
            <w:jc w:val="center"/>
            <w:rPr>
              <w:rFonts w:eastAsia="Arial Unicode MS"/>
              <w:b/>
              <w:bCs/>
              <w:sz w:val="24"/>
              <w:szCs w:val="24"/>
              <w:lang w:eastAsia="ru-RU" w:bidi="ru-RU"/>
            </w:rPr>
          </w:pPr>
          <w:r w:rsidRPr="00E03A3A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СМК-</w:t>
          </w:r>
          <w:r w:rsidR="00EB0611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ВНД</w:t>
          </w:r>
          <w:r w:rsidRPr="00E03A3A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-</w:t>
          </w:r>
          <w:r w:rsidR="00EB0611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199/</w:t>
          </w:r>
          <w:r w:rsidRPr="00C22622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2</w:t>
          </w:r>
          <w:r w:rsidR="005A3D18" w:rsidRPr="00C22622"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5</w:t>
          </w:r>
        </w:p>
      </w:tc>
      <w:tc>
        <w:tcPr>
          <w:tcW w:w="6986" w:type="dxa"/>
          <w:tcBorders>
            <w:bottom w:val="threeDEmboss" w:sz="12" w:space="0" w:color="auto"/>
          </w:tcBorders>
          <w:tcMar>
            <w:left w:w="28" w:type="dxa"/>
            <w:right w:w="28" w:type="dxa"/>
          </w:tcMar>
          <w:vAlign w:val="center"/>
        </w:tcPr>
        <w:p w:rsidR="005224A0" w:rsidRPr="00BE35DD" w:rsidRDefault="000650AA" w:rsidP="00BE35DD">
          <w:pPr>
            <w:jc w:val="center"/>
            <w:rPr>
              <w:rFonts w:eastAsia="Arial Unicode MS"/>
              <w:b/>
              <w:bCs/>
              <w:sz w:val="24"/>
              <w:szCs w:val="24"/>
              <w:lang w:eastAsia="ru-RU" w:bidi="ru-RU"/>
            </w:rPr>
          </w:pPr>
          <w:r>
            <w:rPr>
              <w:rFonts w:eastAsia="Arial Unicode MS"/>
              <w:b/>
              <w:bCs/>
              <w:sz w:val="24"/>
              <w:szCs w:val="24"/>
              <w:lang w:eastAsia="ru-RU" w:bidi="ru-RU"/>
            </w:rPr>
            <w:t>ВНУТРЕННЯЯ НОРМАТИВНАЯ ДОКУМЕНТАЦИЯ</w:t>
          </w:r>
        </w:p>
      </w:tc>
    </w:tr>
  </w:tbl>
  <w:p w:rsidR="005224A0" w:rsidRDefault="005224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5224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Pr="00E264D2" w:rsidRDefault="00F305F2" w:rsidP="00E264D2">
    <w:pPr>
      <w:pStyle w:val="ac"/>
      <w:jc w:val="center"/>
      <w:rPr>
        <w:sz w:val="24"/>
      </w:rPr>
    </w:pPr>
    <w:r w:rsidRPr="00E264D2">
      <w:rPr>
        <w:sz w:val="24"/>
      </w:rPr>
      <w:fldChar w:fldCharType="begin"/>
    </w:r>
    <w:r w:rsidR="005224A0" w:rsidRPr="00E264D2">
      <w:rPr>
        <w:sz w:val="24"/>
      </w:rPr>
      <w:instrText xml:space="preserve"> PAGE </w:instrText>
    </w:r>
    <w:r w:rsidRPr="00E264D2">
      <w:rPr>
        <w:sz w:val="24"/>
      </w:rPr>
      <w:fldChar w:fldCharType="separate"/>
    </w:r>
    <w:r w:rsidR="008B327F">
      <w:rPr>
        <w:noProof/>
        <w:sz w:val="24"/>
      </w:rPr>
      <w:t>2</w:t>
    </w:r>
    <w:r w:rsidRPr="00E264D2">
      <w:rPr>
        <w:noProof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A0" w:rsidRDefault="005224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20"/>
        <w:w w:val="100"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  <w:spacing w:val="-1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>
    <w:nsid w:val="08CD59F8"/>
    <w:multiLevelType w:val="multilevel"/>
    <w:tmpl w:val="72CA492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1D48E4"/>
    <w:multiLevelType w:val="multilevel"/>
    <w:tmpl w:val="D08890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B300E0E"/>
    <w:multiLevelType w:val="multilevel"/>
    <w:tmpl w:val="B240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firstLine="227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38372E"/>
    <w:multiLevelType w:val="multilevel"/>
    <w:tmpl w:val="D08890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E7D0084"/>
    <w:multiLevelType w:val="multilevel"/>
    <w:tmpl w:val="07E2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ED4658"/>
    <w:multiLevelType w:val="multilevel"/>
    <w:tmpl w:val="C8087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DFE22E5"/>
    <w:multiLevelType w:val="multilevel"/>
    <w:tmpl w:val="A4C23C8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1">
    <w:nsid w:val="5F1E473B"/>
    <w:multiLevelType w:val="multilevel"/>
    <w:tmpl w:val="B45A5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5447C06"/>
    <w:multiLevelType w:val="multilevel"/>
    <w:tmpl w:val="92705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7A850BD5"/>
    <w:multiLevelType w:val="multilevel"/>
    <w:tmpl w:val="349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A87139"/>
    <w:multiLevelType w:val="hybridMultilevel"/>
    <w:tmpl w:val="E0E2DD42"/>
    <w:lvl w:ilvl="0" w:tplc="D15E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32"/>
    <w:rsid w:val="000012F7"/>
    <w:rsid w:val="00002753"/>
    <w:rsid w:val="000044AB"/>
    <w:rsid w:val="000314D1"/>
    <w:rsid w:val="0003367E"/>
    <w:rsid w:val="00044A22"/>
    <w:rsid w:val="00045CDE"/>
    <w:rsid w:val="00047983"/>
    <w:rsid w:val="00053F7F"/>
    <w:rsid w:val="00056AE2"/>
    <w:rsid w:val="00060D78"/>
    <w:rsid w:val="000650AA"/>
    <w:rsid w:val="00070ED3"/>
    <w:rsid w:val="00076A19"/>
    <w:rsid w:val="000807EE"/>
    <w:rsid w:val="000877BB"/>
    <w:rsid w:val="00092174"/>
    <w:rsid w:val="00093223"/>
    <w:rsid w:val="000971DF"/>
    <w:rsid w:val="000A66D5"/>
    <w:rsid w:val="000B03CC"/>
    <w:rsid w:val="000C1463"/>
    <w:rsid w:val="000C77F3"/>
    <w:rsid w:val="000D2135"/>
    <w:rsid w:val="000E3373"/>
    <w:rsid w:val="000E3793"/>
    <w:rsid w:val="000F22A2"/>
    <w:rsid w:val="000F48AE"/>
    <w:rsid w:val="000F4B88"/>
    <w:rsid w:val="000F4F52"/>
    <w:rsid w:val="000F79D5"/>
    <w:rsid w:val="000F7C7A"/>
    <w:rsid w:val="0010187D"/>
    <w:rsid w:val="001044D1"/>
    <w:rsid w:val="00105137"/>
    <w:rsid w:val="00113319"/>
    <w:rsid w:val="00120C5C"/>
    <w:rsid w:val="00121554"/>
    <w:rsid w:val="00121C07"/>
    <w:rsid w:val="00134C18"/>
    <w:rsid w:val="00137C84"/>
    <w:rsid w:val="00142A19"/>
    <w:rsid w:val="00143820"/>
    <w:rsid w:val="00155200"/>
    <w:rsid w:val="00155AE2"/>
    <w:rsid w:val="001620BA"/>
    <w:rsid w:val="00165E93"/>
    <w:rsid w:val="00166A3F"/>
    <w:rsid w:val="001677F7"/>
    <w:rsid w:val="0017315F"/>
    <w:rsid w:val="001744EF"/>
    <w:rsid w:val="0018372A"/>
    <w:rsid w:val="00185BAA"/>
    <w:rsid w:val="001878DC"/>
    <w:rsid w:val="00190A3A"/>
    <w:rsid w:val="0019489B"/>
    <w:rsid w:val="00195245"/>
    <w:rsid w:val="001A0011"/>
    <w:rsid w:val="001B1E2D"/>
    <w:rsid w:val="001B3140"/>
    <w:rsid w:val="001B3502"/>
    <w:rsid w:val="001B3636"/>
    <w:rsid w:val="001C4D07"/>
    <w:rsid w:val="001C5D64"/>
    <w:rsid w:val="001C7C91"/>
    <w:rsid w:val="001D0448"/>
    <w:rsid w:val="001D29EF"/>
    <w:rsid w:val="001E2C8B"/>
    <w:rsid w:val="001E54E4"/>
    <w:rsid w:val="001E6339"/>
    <w:rsid w:val="0020188E"/>
    <w:rsid w:val="002020C0"/>
    <w:rsid w:val="00204B47"/>
    <w:rsid w:val="00206DF0"/>
    <w:rsid w:val="00212743"/>
    <w:rsid w:val="00212A87"/>
    <w:rsid w:val="00214281"/>
    <w:rsid w:val="002226B6"/>
    <w:rsid w:val="00222A57"/>
    <w:rsid w:val="002244CA"/>
    <w:rsid w:val="00230D47"/>
    <w:rsid w:val="002365F4"/>
    <w:rsid w:val="00245FB6"/>
    <w:rsid w:val="00255379"/>
    <w:rsid w:val="00263A0D"/>
    <w:rsid w:val="0027222B"/>
    <w:rsid w:val="002A7C51"/>
    <w:rsid w:val="002B088C"/>
    <w:rsid w:val="002B42DB"/>
    <w:rsid w:val="002B62B3"/>
    <w:rsid w:val="002C5929"/>
    <w:rsid w:val="002D44D1"/>
    <w:rsid w:val="002F5A3B"/>
    <w:rsid w:val="002F784A"/>
    <w:rsid w:val="002F7BBF"/>
    <w:rsid w:val="00302157"/>
    <w:rsid w:val="00304C35"/>
    <w:rsid w:val="00306B41"/>
    <w:rsid w:val="003135D8"/>
    <w:rsid w:val="00316758"/>
    <w:rsid w:val="00320EA3"/>
    <w:rsid w:val="0032360F"/>
    <w:rsid w:val="00323C9C"/>
    <w:rsid w:val="00324AEA"/>
    <w:rsid w:val="00325DA5"/>
    <w:rsid w:val="00325E86"/>
    <w:rsid w:val="003261F9"/>
    <w:rsid w:val="00330E41"/>
    <w:rsid w:val="00331332"/>
    <w:rsid w:val="00332D5E"/>
    <w:rsid w:val="0033532D"/>
    <w:rsid w:val="00335E0D"/>
    <w:rsid w:val="003360AD"/>
    <w:rsid w:val="003378AD"/>
    <w:rsid w:val="0034092A"/>
    <w:rsid w:val="00344547"/>
    <w:rsid w:val="00354B67"/>
    <w:rsid w:val="00361F7F"/>
    <w:rsid w:val="003665C9"/>
    <w:rsid w:val="00376A08"/>
    <w:rsid w:val="00381FAC"/>
    <w:rsid w:val="00383755"/>
    <w:rsid w:val="003928C4"/>
    <w:rsid w:val="003A27C0"/>
    <w:rsid w:val="003A3144"/>
    <w:rsid w:val="003A57A0"/>
    <w:rsid w:val="003B0109"/>
    <w:rsid w:val="003B150F"/>
    <w:rsid w:val="003B20C3"/>
    <w:rsid w:val="003B2CAF"/>
    <w:rsid w:val="003B3747"/>
    <w:rsid w:val="003B6E7E"/>
    <w:rsid w:val="003C5028"/>
    <w:rsid w:val="003D1E1B"/>
    <w:rsid w:val="003D4FF3"/>
    <w:rsid w:val="003D5ADD"/>
    <w:rsid w:val="003D65DD"/>
    <w:rsid w:val="003E4CAC"/>
    <w:rsid w:val="003E501F"/>
    <w:rsid w:val="003E71A5"/>
    <w:rsid w:val="003F01EB"/>
    <w:rsid w:val="00400982"/>
    <w:rsid w:val="00401AD1"/>
    <w:rsid w:val="0040274B"/>
    <w:rsid w:val="00403721"/>
    <w:rsid w:val="004054A4"/>
    <w:rsid w:val="00405A24"/>
    <w:rsid w:val="004067A9"/>
    <w:rsid w:val="00407C63"/>
    <w:rsid w:val="0041704E"/>
    <w:rsid w:val="00420C5D"/>
    <w:rsid w:val="00420F46"/>
    <w:rsid w:val="004212A8"/>
    <w:rsid w:val="004218CE"/>
    <w:rsid w:val="004259EF"/>
    <w:rsid w:val="00426A1C"/>
    <w:rsid w:val="004278B0"/>
    <w:rsid w:val="00436D59"/>
    <w:rsid w:val="00447EC9"/>
    <w:rsid w:val="00457701"/>
    <w:rsid w:val="004633BF"/>
    <w:rsid w:val="00463538"/>
    <w:rsid w:val="00467551"/>
    <w:rsid w:val="00472F97"/>
    <w:rsid w:val="00476288"/>
    <w:rsid w:val="004807AB"/>
    <w:rsid w:val="004828C5"/>
    <w:rsid w:val="00492FA9"/>
    <w:rsid w:val="0049327B"/>
    <w:rsid w:val="004A08E2"/>
    <w:rsid w:val="004A7379"/>
    <w:rsid w:val="004B4650"/>
    <w:rsid w:val="004B73E6"/>
    <w:rsid w:val="004C5479"/>
    <w:rsid w:val="004C6AC3"/>
    <w:rsid w:val="004D03D6"/>
    <w:rsid w:val="004E3919"/>
    <w:rsid w:val="004E42AC"/>
    <w:rsid w:val="004E4539"/>
    <w:rsid w:val="004E6EBE"/>
    <w:rsid w:val="004E7B50"/>
    <w:rsid w:val="004F3B71"/>
    <w:rsid w:val="0050410A"/>
    <w:rsid w:val="005053D0"/>
    <w:rsid w:val="00505DAF"/>
    <w:rsid w:val="00512702"/>
    <w:rsid w:val="00516CA7"/>
    <w:rsid w:val="00520BEE"/>
    <w:rsid w:val="00521FD7"/>
    <w:rsid w:val="005224A0"/>
    <w:rsid w:val="005330A4"/>
    <w:rsid w:val="00533899"/>
    <w:rsid w:val="00533EB8"/>
    <w:rsid w:val="00544258"/>
    <w:rsid w:val="00544879"/>
    <w:rsid w:val="00567AD6"/>
    <w:rsid w:val="0057499C"/>
    <w:rsid w:val="00577084"/>
    <w:rsid w:val="0057709E"/>
    <w:rsid w:val="005770AD"/>
    <w:rsid w:val="00586AC0"/>
    <w:rsid w:val="0059476D"/>
    <w:rsid w:val="005A3D18"/>
    <w:rsid w:val="005B39C1"/>
    <w:rsid w:val="005B61EA"/>
    <w:rsid w:val="005C0FFF"/>
    <w:rsid w:val="005D054D"/>
    <w:rsid w:val="005E29C2"/>
    <w:rsid w:val="005E322D"/>
    <w:rsid w:val="005E3A8E"/>
    <w:rsid w:val="005E473D"/>
    <w:rsid w:val="005F490C"/>
    <w:rsid w:val="0060149F"/>
    <w:rsid w:val="0060574B"/>
    <w:rsid w:val="00610A46"/>
    <w:rsid w:val="00613CEA"/>
    <w:rsid w:val="00620CB0"/>
    <w:rsid w:val="0063074C"/>
    <w:rsid w:val="0064469C"/>
    <w:rsid w:val="0065183C"/>
    <w:rsid w:val="00656510"/>
    <w:rsid w:val="00660DF5"/>
    <w:rsid w:val="00664351"/>
    <w:rsid w:val="00672B7F"/>
    <w:rsid w:val="00682F45"/>
    <w:rsid w:val="0068374A"/>
    <w:rsid w:val="006901EF"/>
    <w:rsid w:val="0069120C"/>
    <w:rsid w:val="00693B16"/>
    <w:rsid w:val="006A1075"/>
    <w:rsid w:val="006B167D"/>
    <w:rsid w:val="006B3F52"/>
    <w:rsid w:val="006B4C21"/>
    <w:rsid w:val="006C4E1B"/>
    <w:rsid w:val="006C6D37"/>
    <w:rsid w:val="006D7455"/>
    <w:rsid w:val="006E11C9"/>
    <w:rsid w:val="006E6BD7"/>
    <w:rsid w:val="006F646D"/>
    <w:rsid w:val="006F68CE"/>
    <w:rsid w:val="006F720C"/>
    <w:rsid w:val="007016A6"/>
    <w:rsid w:val="00703488"/>
    <w:rsid w:val="007035F8"/>
    <w:rsid w:val="007125DF"/>
    <w:rsid w:val="00713F1A"/>
    <w:rsid w:val="007148A3"/>
    <w:rsid w:val="00715963"/>
    <w:rsid w:val="00722921"/>
    <w:rsid w:val="007250CD"/>
    <w:rsid w:val="00736DEE"/>
    <w:rsid w:val="0074316D"/>
    <w:rsid w:val="00745273"/>
    <w:rsid w:val="00750369"/>
    <w:rsid w:val="00757475"/>
    <w:rsid w:val="0076305B"/>
    <w:rsid w:val="00773689"/>
    <w:rsid w:val="00777370"/>
    <w:rsid w:val="00780F98"/>
    <w:rsid w:val="00783219"/>
    <w:rsid w:val="007852EA"/>
    <w:rsid w:val="007938D8"/>
    <w:rsid w:val="00793D00"/>
    <w:rsid w:val="00795067"/>
    <w:rsid w:val="007A0A67"/>
    <w:rsid w:val="007A13E7"/>
    <w:rsid w:val="007A33C9"/>
    <w:rsid w:val="007A5272"/>
    <w:rsid w:val="007B411A"/>
    <w:rsid w:val="007D3859"/>
    <w:rsid w:val="007D4D5D"/>
    <w:rsid w:val="007E1939"/>
    <w:rsid w:val="007E29F2"/>
    <w:rsid w:val="007E7F66"/>
    <w:rsid w:val="007F0049"/>
    <w:rsid w:val="007F610F"/>
    <w:rsid w:val="008054F8"/>
    <w:rsid w:val="008077CC"/>
    <w:rsid w:val="008152C0"/>
    <w:rsid w:val="00815534"/>
    <w:rsid w:val="008264B8"/>
    <w:rsid w:val="00826988"/>
    <w:rsid w:val="00836AB7"/>
    <w:rsid w:val="00842BC0"/>
    <w:rsid w:val="00844A97"/>
    <w:rsid w:val="0085057A"/>
    <w:rsid w:val="00865436"/>
    <w:rsid w:val="00865FEA"/>
    <w:rsid w:val="00872648"/>
    <w:rsid w:val="00881578"/>
    <w:rsid w:val="0088574C"/>
    <w:rsid w:val="00886AC1"/>
    <w:rsid w:val="00896EC4"/>
    <w:rsid w:val="008A784C"/>
    <w:rsid w:val="008B19ED"/>
    <w:rsid w:val="008B327F"/>
    <w:rsid w:val="008B39F7"/>
    <w:rsid w:val="008B481B"/>
    <w:rsid w:val="008B5055"/>
    <w:rsid w:val="008B6125"/>
    <w:rsid w:val="008B65E4"/>
    <w:rsid w:val="008C16D4"/>
    <w:rsid w:val="008F1DB8"/>
    <w:rsid w:val="008F485A"/>
    <w:rsid w:val="00901A38"/>
    <w:rsid w:val="00903C83"/>
    <w:rsid w:val="00906FEF"/>
    <w:rsid w:val="00911259"/>
    <w:rsid w:val="00916025"/>
    <w:rsid w:val="0091691F"/>
    <w:rsid w:val="00917A36"/>
    <w:rsid w:val="00920DF1"/>
    <w:rsid w:val="00922E36"/>
    <w:rsid w:val="009268DB"/>
    <w:rsid w:val="00927245"/>
    <w:rsid w:val="009316F6"/>
    <w:rsid w:val="00933FB0"/>
    <w:rsid w:val="0095068B"/>
    <w:rsid w:val="00951DA1"/>
    <w:rsid w:val="009523BF"/>
    <w:rsid w:val="00953835"/>
    <w:rsid w:val="00956741"/>
    <w:rsid w:val="009615E0"/>
    <w:rsid w:val="00962C5E"/>
    <w:rsid w:val="00965AC4"/>
    <w:rsid w:val="009668D5"/>
    <w:rsid w:val="00983A97"/>
    <w:rsid w:val="00992094"/>
    <w:rsid w:val="00994DF5"/>
    <w:rsid w:val="009A1085"/>
    <w:rsid w:val="009A31E2"/>
    <w:rsid w:val="009A5983"/>
    <w:rsid w:val="009A724C"/>
    <w:rsid w:val="009B0AF5"/>
    <w:rsid w:val="009B3870"/>
    <w:rsid w:val="009B3FEC"/>
    <w:rsid w:val="009B46C7"/>
    <w:rsid w:val="009B61AE"/>
    <w:rsid w:val="009B7CA8"/>
    <w:rsid w:val="009D5DAB"/>
    <w:rsid w:val="009D6DB5"/>
    <w:rsid w:val="009D7915"/>
    <w:rsid w:val="009D7D02"/>
    <w:rsid w:val="009E555F"/>
    <w:rsid w:val="009F0684"/>
    <w:rsid w:val="009F709B"/>
    <w:rsid w:val="00A061BC"/>
    <w:rsid w:val="00A133BD"/>
    <w:rsid w:val="00A13FDA"/>
    <w:rsid w:val="00A25538"/>
    <w:rsid w:val="00A3018A"/>
    <w:rsid w:val="00A33074"/>
    <w:rsid w:val="00A4183E"/>
    <w:rsid w:val="00A42173"/>
    <w:rsid w:val="00A53BC5"/>
    <w:rsid w:val="00A55C6B"/>
    <w:rsid w:val="00A56762"/>
    <w:rsid w:val="00A6365E"/>
    <w:rsid w:val="00A709D4"/>
    <w:rsid w:val="00A73D44"/>
    <w:rsid w:val="00A80057"/>
    <w:rsid w:val="00A86094"/>
    <w:rsid w:val="00A8661E"/>
    <w:rsid w:val="00A94869"/>
    <w:rsid w:val="00A94ADD"/>
    <w:rsid w:val="00A9621D"/>
    <w:rsid w:val="00AA3B0C"/>
    <w:rsid w:val="00AA46E8"/>
    <w:rsid w:val="00AA634D"/>
    <w:rsid w:val="00AB0467"/>
    <w:rsid w:val="00AB0A32"/>
    <w:rsid w:val="00AB3E82"/>
    <w:rsid w:val="00AB55DD"/>
    <w:rsid w:val="00AC1FE0"/>
    <w:rsid w:val="00AC25EA"/>
    <w:rsid w:val="00AC41AC"/>
    <w:rsid w:val="00AC4C3F"/>
    <w:rsid w:val="00AD1B1F"/>
    <w:rsid w:val="00AD4AC2"/>
    <w:rsid w:val="00AE4CA5"/>
    <w:rsid w:val="00AE676C"/>
    <w:rsid w:val="00AF50AA"/>
    <w:rsid w:val="00AF7F16"/>
    <w:rsid w:val="00B033D8"/>
    <w:rsid w:val="00B116CC"/>
    <w:rsid w:val="00B1326D"/>
    <w:rsid w:val="00B17F19"/>
    <w:rsid w:val="00B209D7"/>
    <w:rsid w:val="00B26C13"/>
    <w:rsid w:val="00B27921"/>
    <w:rsid w:val="00B3169F"/>
    <w:rsid w:val="00B32380"/>
    <w:rsid w:val="00B36791"/>
    <w:rsid w:val="00B52B03"/>
    <w:rsid w:val="00B530AB"/>
    <w:rsid w:val="00B53D33"/>
    <w:rsid w:val="00B61141"/>
    <w:rsid w:val="00B62E31"/>
    <w:rsid w:val="00B6306A"/>
    <w:rsid w:val="00B66AAC"/>
    <w:rsid w:val="00B83BDE"/>
    <w:rsid w:val="00B86C93"/>
    <w:rsid w:val="00BA2606"/>
    <w:rsid w:val="00BA2AF0"/>
    <w:rsid w:val="00BA7A5B"/>
    <w:rsid w:val="00BB01E4"/>
    <w:rsid w:val="00BB3CFF"/>
    <w:rsid w:val="00BC15D6"/>
    <w:rsid w:val="00BC44F4"/>
    <w:rsid w:val="00BC7667"/>
    <w:rsid w:val="00BD3E1A"/>
    <w:rsid w:val="00BE2CA5"/>
    <w:rsid w:val="00BE31F5"/>
    <w:rsid w:val="00BE35DD"/>
    <w:rsid w:val="00BE68DB"/>
    <w:rsid w:val="00BF3016"/>
    <w:rsid w:val="00C05D2D"/>
    <w:rsid w:val="00C07307"/>
    <w:rsid w:val="00C07B40"/>
    <w:rsid w:val="00C107F0"/>
    <w:rsid w:val="00C149F5"/>
    <w:rsid w:val="00C167C6"/>
    <w:rsid w:val="00C16941"/>
    <w:rsid w:val="00C200C4"/>
    <w:rsid w:val="00C21D7F"/>
    <w:rsid w:val="00C22622"/>
    <w:rsid w:val="00C27B1F"/>
    <w:rsid w:val="00C444DA"/>
    <w:rsid w:val="00C476D1"/>
    <w:rsid w:val="00C50FFE"/>
    <w:rsid w:val="00C703EF"/>
    <w:rsid w:val="00C71F0E"/>
    <w:rsid w:val="00C728F8"/>
    <w:rsid w:val="00C7623D"/>
    <w:rsid w:val="00C91C1C"/>
    <w:rsid w:val="00C91E2D"/>
    <w:rsid w:val="00C9415F"/>
    <w:rsid w:val="00CA0D45"/>
    <w:rsid w:val="00CA7847"/>
    <w:rsid w:val="00CB1413"/>
    <w:rsid w:val="00CC1533"/>
    <w:rsid w:val="00CC6A55"/>
    <w:rsid w:val="00CE68B5"/>
    <w:rsid w:val="00CE6BB7"/>
    <w:rsid w:val="00CE6CC3"/>
    <w:rsid w:val="00CF4F52"/>
    <w:rsid w:val="00D02438"/>
    <w:rsid w:val="00D027BA"/>
    <w:rsid w:val="00D05E15"/>
    <w:rsid w:val="00D10337"/>
    <w:rsid w:val="00D109D4"/>
    <w:rsid w:val="00D160CA"/>
    <w:rsid w:val="00D16827"/>
    <w:rsid w:val="00D179F6"/>
    <w:rsid w:val="00D2187F"/>
    <w:rsid w:val="00D3521A"/>
    <w:rsid w:val="00D53E5E"/>
    <w:rsid w:val="00D5402A"/>
    <w:rsid w:val="00D61441"/>
    <w:rsid w:val="00D62F1E"/>
    <w:rsid w:val="00D63FEE"/>
    <w:rsid w:val="00D6551F"/>
    <w:rsid w:val="00D67C50"/>
    <w:rsid w:val="00D77B0C"/>
    <w:rsid w:val="00D80932"/>
    <w:rsid w:val="00D80F66"/>
    <w:rsid w:val="00D83432"/>
    <w:rsid w:val="00D900A8"/>
    <w:rsid w:val="00D95333"/>
    <w:rsid w:val="00D97A77"/>
    <w:rsid w:val="00DA27BE"/>
    <w:rsid w:val="00DA457B"/>
    <w:rsid w:val="00DA4EA7"/>
    <w:rsid w:val="00DA5529"/>
    <w:rsid w:val="00DB469A"/>
    <w:rsid w:val="00DC38ED"/>
    <w:rsid w:val="00DC7C7C"/>
    <w:rsid w:val="00DD2F31"/>
    <w:rsid w:val="00DE1931"/>
    <w:rsid w:val="00DF15D8"/>
    <w:rsid w:val="00DF38F9"/>
    <w:rsid w:val="00E11A92"/>
    <w:rsid w:val="00E1569C"/>
    <w:rsid w:val="00E16B02"/>
    <w:rsid w:val="00E24A1F"/>
    <w:rsid w:val="00E264D2"/>
    <w:rsid w:val="00E325E8"/>
    <w:rsid w:val="00E33670"/>
    <w:rsid w:val="00E341ED"/>
    <w:rsid w:val="00E5223D"/>
    <w:rsid w:val="00E52EF0"/>
    <w:rsid w:val="00E540FE"/>
    <w:rsid w:val="00E573D1"/>
    <w:rsid w:val="00E61B7B"/>
    <w:rsid w:val="00E63E15"/>
    <w:rsid w:val="00E73300"/>
    <w:rsid w:val="00E7442A"/>
    <w:rsid w:val="00E87F57"/>
    <w:rsid w:val="00EA0952"/>
    <w:rsid w:val="00EA67DB"/>
    <w:rsid w:val="00EB0611"/>
    <w:rsid w:val="00EC1B5D"/>
    <w:rsid w:val="00EC58D1"/>
    <w:rsid w:val="00EC6DF5"/>
    <w:rsid w:val="00ED45EA"/>
    <w:rsid w:val="00EE5F7A"/>
    <w:rsid w:val="00EF2FD2"/>
    <w:rsid w:val="00F00FEA"/>
    <w:rsid w:val="00F0126F"/>
    <w:rsid w:val="00F04043"/>
    <w:rsid w:val="00F05D38"/>
    <w:rsid w:val="00F14A06"/>
    <w:rsid w:val="00F305F2"/>
    <w:rsid w:val="00F30C78"/>
    <w:rsid w:val="00F36E34"/>
    <w:rsid w:val="00F43EAB"/>
    <w:rsid w:val="00F44A15"/>
    <w:rsid w:val="00F45295"/>
    <w:rsid w:val="00F45C95"/>
    <w:rsid w:val="00F46BFA"/>
    <w:rsid w:val="00F51CD8"/>
    <w:rsid w:val="00F650B6"/>
    <w:rsid w:val="00F66D12"/>
    <w:rsid w:val="00F82CF1"/>
    <w:rsid w:val="00F87579"/>
    <w:rsid w:val="00F90690"/>
    <w:rsid w:val="00F906AD"/>
    <w:rsid w:val="00F9129E"/>
    <w:rsid w:val="00F941B7"/>
    <w:rsid w:val="00FA596C"/>
    <w:rsid w:val="00FB0288"/>
    <w:rsid w:val="00FB1663"/>
    <w:rsid w:val="00FB330B"/>
    <w:rsid w:val="00FC40B5"/>
    <w:rsid w:val="00FC718C"/>
    <w:rsid w:val="00FC7D3E"/>
    <w:rsid w:val="00FE0F97"/>
    <w:rsid w:val="00FE2BF6"/>
    <w:rsid w:val="00FE7F5E"/>
    <w:rsid w:val="00FF322A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5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0"/>
    <w:qFormat/>
    <w:rsid w:val="002A7C51"/>
    <w:pPr>
      <w:widowControl/>
      <w:tabs>
        <w:tab w:val="num" w:pos="432"/>
      </w:tabs>
      <w:autoSpaceDE/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A7C51"/>
  </w:style>
  <w:style w:type="character" w:customStyle="1" w:styleId="WW8Num2z0">
    <w:name w:val="WW8Num2z0"/>
    <w:rsid w:val="002A7C51"/>
    <w:rPr>
      <w:rFonts w:ascii="Symbol" w:hAnsi="Symbol" w:cs="Symbol" w:hint="default"/>
    </w:rPr>
  </w:style>
  <w:style w:type="character" w:customStyle="1" w:styleId="WW8Num2z1">
    <w:name w:val="WW8Num2z1"/>
    <w:rsid w:val="002A7C51"/>
    <w:rPr>
      <w:rFonts w:ascii="Courier New" w:hAnsi="Courier New" w:cs="Courier New" w:hint="default"/>
    </w:rPr>
  </w:style>
  <w:style w:type="character" w:customStyle="1" w:styleId="WW8Num2z2">
    <w:name w:val="WW8Num2z2"/>
    <w:rsid w:val="002A7C51"/>
    <w:rPr>
      <w:rFonts w:ascii="Wingdings" w:hAnsi="Wingdings" w:cs="Wingdings" w:hint="default"/>
    </w:rPr>
  </w:style>
  <w:style w:type="character" w:customStyle="1" w:styleId="WW8Num3z0">
    <w:name w:val="WW8Num3z0"/>
    <w:rsid w:val="002A7C51"/>
    <w:rPr>
      <w:rFonts w:hint="default"/>
    </w:rPr>
  </w:style>
  <w:style w:type="character" w:customStyle="1" w:styleId="WW8Num4z0">
    <w:name w:val="WW8Num4z0"/>
    <w:rsid w:val="002A7C51"/>
    <w:rPr>
      <w:rFonts w:hint="default"/>
      <w:color w:val="000000"/>
      <w:sz w:val="22"/>
    </w:rPr>
  </w:style>
  <w:style w:type="character" w:customStyle="1" w:styleId="WW8Num4z1">
    <w:name w:val="WW8Num4z1"/>
    <w:rsid w:val="002A7C51"/>
  </w:style>
  <w:style w:type="character" w:customStyle="1" w:styleId="WW8Num4z2">
    <w:name w:val="WW8Num4z2"/>
    <w:rsid w:val="002A7C51"/>
  </w:style>
  <w:style w:type="character" w:customStyle="1" w:styleId="WW8Num4z3">
    <w:name w:val="WW8Num4z3"/>
    <w:rsid w:val="002A7C51"/>
  </w:style>
  <w:style w:type="character" w:customStyle="1" w:styleId="WW8Num4z4">
    <w:name w:val="WW8Num4z4"/>
    <w:rsid w:val="002A7C51"/>
  </w:style>
  <w:style w:type="character" w:customStyle="1" w:styleId="WW8Num4z5">
    <w:name w:val="WW8Num4z5"/>
    <w:rsid w:val="002A7C51"/>
  </w:style>
  <w:style w:type="character" w:customStyle="1" w:styleId="WW8Num4z6">
    <w:name w:val="WW8Num4z6"/>
    <w:rsid w:val="002A7C51"/>
  </w:style>
  <w:style w:type="character" w:customStyle="1" w:styleId="WW8Num4z7">
    <w:name w:val="WW8Num4z7"/>
    <w:rsid w:val="002A7C51"/>
  </w:style>
  <w:style w:type="character" w:customStyle="1" w:styleId="WW8Num4z8">
    <w:name w:val="WW8Num4z8"/>
    <w:rsid w:val="002A7C51"/>
  </w:style>
  <w:style w:type="character" w:customStyle="1" w:styleId="WW8Num5z0">
    <w:name w:val="WW8Num5z0"/>
    <w:rsid w:val="002A7C51"/>
    <w:rPr>
      <w:rFonts w:hint="default"/>
    </w:rPr>
  </w:style>
  <w:style w:type="character" w:customStyle="1" w:styleId="WW8Num6z0">
    <w:name w:val="WW8Num6z0"/>
    <w:rsid w:val="002A7C51"/>
    <w:rPr>
      <w:rFonts w:hint="default"/>
      <w:color w:val="000000"/>
    </w:rPr>
  </w:style>
  <w:style w:type="character" w:customStyle="1" w:styleId="WW8Num6z1">
    <w:name w:val="WW8Num6z1"/>
    <w:rsid w:val="002A7C51"/>
  </w:style>
  <w:style w:type="character" w:customStyle="1" w:styleId="WW8Num6z2">
    <w:name w:val="WW8Num6z2"/>
    <w:rsid w:val="002A7C51"/>
  </w:style>
  <w:style w:type="character" w:customStyle="1" w:styleId="WW8Num6z3">
    <w:name w:val="WW8Num6z3"/>
    <w:rsid w:val="002A7C51"/>
  </w:style>
  <w:style w:type="character" w:customStyle="1" w:styleId="WW8Num6z4">
    <w:name w:val="WW8Num6z4"/>
    <w:rsid w:val="002A7C51"/>
  </w:style>
  <w:style w:type="character" w:customStyle="1" w:styleId="WW8Num6z5">
    <w:name w:val="WW8Num6z5"/>
    <w:rsid w:val="002A7C51"/>
  </w:style>
  <w:style w:type="character" w:customStyle="1" w:styleId="WW8Num6z6">
    <w:name w:val="WW8Num6z6"/>
    <w:rsid w:val="002A7C51"/>
  </w:style>
  <w:style w:type="character" w:customStyle="1" w:styleId="WW8Num6z7">
    <w:name w:val="WW8Num6z7"/>
    <w:rsid w:val="002A7C51"/>
  </w:style>
  <w:style w:type="character" w:customStyle="1" w:styleId="WW8Num6z8">
    <w:name w:val="WW8Num6z8"/>
    <w:rsid w:val="002A7C51"/>
  </w:style>
  <w:style w:type="character" w:customStyle="1" w:styleId="WW8Num7z0">
    <w:name w:val="WW8Num7z0"/>
    <w:rsid w:val="002A7C51"/>
    <w:rPr>
      <w:rFonts w:cs="Times New Roman" w:hint="default"/>
    </w:rPr>
  </w:style>
  <w:style w:type="character" w:customStyle="1" w:styleId="WW8Num8z0">
    <w:name w:val="WW8Num8z0"/>
    <w:rsid w:val="002A7C51"/>
    <w:rPr>
      <w:rFonts w:hint="default"/>
      <w:b/>
      <w:color w:val="000000"/>
    </w:rPr>
  </w:style>
  <w:style w:type="character" w:customStyle="1" w:styleId="WW8Num8z1">
    <w:name w:val="WW8Num8z1"/>
    <w:rsid w:val="002A7C51"/>
    <w:rPr>
      <w:rFonts w:hint="default"/>
    </w:rPr>
  </w:style>
  <w:style w:type="character" w:customStyle="1" w:styleId="WW8Num9z0">
    <w:name w:val="WW8Num9z0"/>
    <w:rsid w:val="002A7C51"/>
    <w:rPr>
      <w:rFonts w:hint="default"/>
      <w:color w:val="000000"/>
    </w:rPr>
  </w:style>
  <w:style w:type="character" w:customStyle="1" w:styleId="WW8Num9z1">
    <w:name w:val="WW8Num9z1"/>
    <w:rsid w:val="002A7C51"/>
  </w:style>
  <w:style w:type="character" w:customStyle="1" w:styleId="WW8Num9z2">
    <w:name w:val="WW8Num9z2"/>
    <w:rsid w:val="002A7C51"/>
  </w:style>
  <w:style w:type="character" w:customStyle="1" w:styleId="WW8Num9z3">
    <w:name w:val="WW8Num9z3"/>
    <w:rsid w:val="002A7C51"/>
  </w:style>
  <w:style w:type="character" w:customStyle="1" w:styleId="WW8Num9z4">
    <w:name w:val="WW8Num9z4"/>
    <w:rsid w:val="002A7C51"/>
  </w:style>
  <w:style w:type="character" w:customStyle="1" w:styleId="WW8Num9z5">
    <w:name w:val="WW8Num9z5"/>
    <w:rsid w:val="002A7C51"/>
  </w:style>
  <w:style w:type="character" w:customStyle="1" w:styleId="WW8Num9z6">
    <w:name w:val="WW8Num9z6"/>
    <w:rsid w:val="002A7C51"/>
  </w:style>
  <w:style w:type="character" w:customStyle="1" w:styleId="WW8Num9z7">
    <w:name w:val="WW8Num9z7"/>
    <w:rsid w:val="002A7C51"/>
  </w:style>
  <w:style w:type="character" w:customStyle="1" w:styleId="WW8Num9z8">
    <w:name w:val="WW8Num9z8"/>
    <w:rsid w:val="002A7C51"/>
  </w:style>
  <w:style w:type="character" w:customStyle="1" w:styleId="WW8Num10z0">
    <w:name w:val="WW8Num10z0"/>
    <w:rsid w:val="002A7C51"/>
    <w:rPr>
      <w:rFonts w:eastAsia="Times New Roman" w:cs="Times New Roman" w:hint="default"/>
    </w:rPr>
  </w:style>
  <w:style w:type="character" w:customStyle="1" w:styleId="WW8Num11z0">
    <w:name w:val="WW8Num11z0"/>
    <w:rsid w:val="002A7C51"/>
    <w:rPr>
      <w:rFonts w:eastAsia="Times New Roman" w:hint="default"/>
    </w:rPr>
  </w:style>
  <w:style w:type="character" w:customStyle="1" w:styleId="WW8Num12z0">
    <w:name w:val="WW8Num12z0"/>
    <w:rsid w:val="002A7C51"/>
    <w:rPr>
      <w:rFonts w:eastAsia="Times New Roman" w:cs="Times New Roman" w:hint="default"/>
    </w:rPr>
  </w:style>
  <w:style w:type="character" w:customStyle="1" w:styleId="WW8Num13z0">
    <w:name w:val="WW8Num13z0"/>
    <w:rsid w:val="002A7C51"/>
    <w:rPr>
      <w:rFonts w:ascii="Symbol" w:hAnsi="Symbol" w:cs="Symbol" w:hint="default"/>
      <w:spacing w:val="-1"/>
    </w:rPr>
  </w:style>
  <w:style w:type="character" w:customStyle="1" w:styleId="WW8Num13z1">
    <w:name w:val="WW8Num13z1"/>
    <w:rsid w:val="002A7C51"/>
    <w:rPr>
      <w:rFonts w:ascii="Courier New" w:hAnsi="Courier New" w:cs="Courier New" w:hint="default"/>
    </w:rPr>
  </w:style>
  <w:style w:type="character" w:customStyle="1" w:styleId="WW8Num13z2">
    <w:name w:val="WW8Num13z2"/>
    <w:rsid w:val="002A7C51"/>
    <w:rPr>
      <w:rFonts w:ascii="Wingdings" w:hAnsi="Wingdings" w:cs="Wingdings" w:hint="default"/>
    </w:rPr>
  </w:style>
  <w:style w:type="character" w:customStyle="1" w:styleId="WW8Num14z0">
    <w:name w:val="WW8Num14z0"/>
    <w:rsid w:val="002A7C51"/>
    <w:rPr>
      <w:rFonts w:eastAsia="Times New Roman" w:hint="default"/>
    </w:rPr>
  </w:style>
  <w:style w:type="character" w:customStyle="1" w:styleId="WW8Num15z0">
    <w:name w:val="WW8Num15z0"/>
    <w:rsid w:val="002A7C51"/>
    <w:rPr>
      <w:rFonts w:eastAsia="Times New Roman" w:hint="default"/>
    </w:rPr>
  </w:style>
  <w:style w:type="character" w:customStyle="1" w:styleId="WW8Num16z0">
    <w:name w:val="WW8Num16z0"/>
    <w:rsid w:val="002A7C51"/>
    <w:rPr>
      <w:rFonts w:hint="default"/>
    </w:rPr>
  </w:style>
  <w:style w:type="character" w:customStyle="1" w:styleId="WW8Num17z0">
    <w:name w:val="WW8Num17z0"/>
    <w:rsid w:val="002A7C51"/>
    <w:rPr>
      <w:rFonts w:hint="default"/>
    </w:rPr>
  </w:style>
  <w:style w:type="character" w:customStyle="1" w:styleId="WW8Num18z0">
    <w:name w:val="WW8Num18z0"/>
    <w:rsid w:val="002A7C51"/>
    <w:rPr>
      <w:rFonts w:hint="default"/>
      <w:b/>
      <w:color w:val="000000"/>
      <w:sz w:val="28"/>
      <w:szCs w:val="28"/>
    </w:rPr>
  </w:style>
  <w:style w:type="character" w:customStyle="1" w:styleId="WW8Num18z1">
    <w:name w:val="WW8Num18z1"/>
    <w:rsid w:val="002A7C51"/>
    <w:rPr>
      <w:rFonts w:hint="default"/>
    </w:rPr>
  </w:style>
  <w:style w:type="character" w:customStyle="1" w:styleId="WW8Num19z0">
    <w:name w:val="WW8Num19z0"/>
    <w:rsid w:val="002A7C51"/>
    <w:rPr>
      <w:rFonts w:eastAsia="Times New Roman" w:hint="default"/>
    </w:rPr>
  </w:style>
  <w:style w:type="character" w:customStyle="1" w:styleId="WW8Num20z0">
    <w:name w:val="WW8Num20z0"/>
    <w:rsid w:val="002A7C51"/>
    <w:rPr>
      <w:rFonts w:eastAsia="Times New Roman" w:hint="default"/>
    </w:rPr>
  </w:style>
  <w:style w:type="character" w:customStyle="1" w:styleId="WW8Num21z0">
    <w:name w:val="WW8Num21z0"/>
    <w:rsid w:val="002A7C51"/>
    <w:rPr>
      <w:rFonts w:hint="default"/>
    </w:rPr>
  </w:style>
  <w:style w:type="character" w:customStyle="1" w:styleId="WW8Num22z0">
    <w:name w:val="WW8Num22z0"/>
    <w:rsid w:val="002A7C51"/>
    <w:rPr>
      <w:rFonts w:hint="default"/>
    </w:rPr>
  </w:style>
  <w:style w:type="character" w:customStyle="1" w:styleId="WW8Num23z0">
    <w:name w:val="WW8Num23z0"/>
    <w:rsid w:val="002A7C51"/>
    <w:rPr>
      <w:rFonts w:eastAsia="Times New Roman" w:hint="default"/>
    </w:rPr>
  </w:style>
  <w:style w:type="character" w:customStyle="1" w:styleId="WW8Num24z0">
    <w:name w:val="WW8Num24z0"/>
    <w:rsid w:val="002A7C51"/>
    <w:rPr>
      <w:rFonts w:eastAsia="Times New Roman" w:hint="default"/>
    </w:rPr>
  </w:style>
  <w:style w:type="character" w:customStyle="1" w:styleId="WW8Num25z0">
    <w:name w:val="WW8Num25z0"/>
    <w:rsid w:val="002A7C51"/>
    <w:rPr>
      <w:rFonts w:hint="default"/>
    </w:rPr>
  </w:style>
  <w:style w:type="character" w:customStyle="1" w:styleId="WW8Num25z1">
    <w:name w:val="WW8Num25z1"/>
    <w:rsid w:val="002A7C51"/>
  </w:style>
  <w:style w:type="character" w:customStyle="1" w:styleId="WW8Num25z2">
    <w:name w:val="WW8Num25z2"/>
    <w:rsid w:val="002A7C51"/>
  </w:style>
  <w:style w:type="character" w:customStyle="1" w:styleId="WW8Num25z3">
    <w:name w:val="WW8Num25z3"/>
    <w:rsid w:val="002A7C51"/>
  </w:style>
  <w:style w:type="character" w:customStyle="1" w:styleId="WW8Num25z4">
    <w:name w:val="WW8Num25z4"/>
    <w:rsid w:val="002A7C51"/>
  </w:style>
  <w:style w:type="character" w:customStyle="1" w:styleId="WW8Num25z5">
    <w:name w:val="WW8Num25z5"/>
    <w:rsid w:val="002A7C51"/>
  </w:style>
  <w:style w:type="character" w:customStyle="1" w:styleId="WW8Num25z6">
    <w:name w:val="WW8Num25z6"/>
    <w:rsid w:val="002A7C51"/>
  </w:style>
  <w:style w:type="character" w:customStyle="1" w:styleId="WW8Num25z7">
    <w:name w:val="WW8Num25z7"/>
    <w:rsid w:val="002A7C51"/>
  </w:style>
  <w:style w:type="character" w:customStyle="1" w:styleId="WW8Num25z8">
    <w:name w:val="WW8Num25z8"/>
    <w:rsid w:val="002A7C51"/>
  </w:style>
  <w:style w:type="character" w:customStyle="1" w:styleId="WW8Num26z0">
    <w:name w:val="WW8Num26z0"/>
    <w:rsid w:val="002A7C51"/>
    <w:rPr>
      <w:rFonts w:eastAsia="Times New Roman" w:hint="default"/>
    </w:rPr>
  </w:style>
  <w:style w:type="character" w:customStyle="1" w:styleId="WW8Num27z0">
    <w:name w:val="WW8Num27z0"/>
    <w:rsid w:val="002A7C51"/>
    <w:rPr>
      <w:rFonts w:hint="default"/>
    </w:rPr>
  </w:style>
  <w:style w:type="character" w:customStyle="1" w:styleId="WW8Num28z0">
    <w:name w:val="WW8Num28z0"/>
    <w:rsid w:val="002A7C51"/>
    <w:rPr>
      <w:rFonts w:ascii="Times New Roman" w:hAnsi="Times New Roman" w:cs="Times New Roman" w:hint="default"/>
    </w:rPr>
  </w:style>
  <w:style w:type="character" w:customStyle="1" w:styleId="WW8Num29z0">
    <w:name w:val="WW8Num29z0"/>
    <w:rsid w:val="002A7C51"/>
    <w:rPr>
      <w:rFonts w:ascii="Times New Roman" w:hAnsi="Times New Roman" w:cs="Times New Roman" w:hint="default"/>
    </w:rPr>
  </w:style>
  <w:style w:type="character" w:customStyle="1" w:styleId="WW8Num30z0">
    <w:name w:val="WW8Num30z0"/>
    <w:rsid w:val="002A7C51"/>
    <w:rPr>
      <w:rFonts w:hint="default"/>
    </w:rPr>
  </w:style>
  <w:style w:type="character" w:customStyle="1" w:styleId="WW8Num30z1">
    <w:name w:val="WW8Num30z1"/>
    <w:rsid w:val="002A7C51"/>
  </w:style>
  <w:style w:type="character" w:customStyle="1" w:styleId="WW8Num30z2">
    <w:name w:val="WW8Num30z2"/>
    <w:rsid w:val="002A7C51"/>
  </w:style>
  <w:style w:type="character" w:customStyle="1" w:styleId="WW8Num30z3">
    <w:name w:val="WW8Num30z3"/>
    <w:rsid w:val="002A7C51"/>
  </w:style>
  <w:style w:type="character" w:customStyle="1" w:styleId="WW8Num30z4">
    <w:name w:val="WW8Num30z4"/>
    <w:rsid w:val="002A7C51"/>
  </w:style>
  <w:style w:type="character" w:customStyle="1" w:styleId="WW8Num30z5">
    <w:name w:val="WW8Num30z5"/>
    <w:rsid w:val="002A7C51"/>
  </w:style>
  <w:style w:type="character" w:customStyle="1" w:styleId="WW8Num30z6">
    <w:name w:val="WW8Num30z6"/>
    <w:rsid w:val="002A7C51"/>
  </w:style>
  <w:style w:type="character" w:customStyle="1" w:styleId="WW8Num30z7">
    <w:name w:val="WW8Num30z7"/>
    <w:rsid w:val="002A7C51"/>
  </w:style>
  <w:style w:type="character" w:customStyle="1" w:styleId="WW8Num30z8">
    <w:name w:val="WW8Num30z8"/>
    <w:rsid w:val="002A7C51"/>
  </w:style>
  <w:style w:type="character" w:customStyle="1" w:styleId="WW8NumSt6z0">
    <w:name w:val="WW8NumSt6z0"/>
    <w:rsid w:val="002A7C51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2A7C51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2A7C51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A7C51"/>
  </w:style>
  <w:style w:type="character" w:styleId="a4">
    <w:name w:val="Strong"/>
    <w:qFormat/>
    <w:rsid w:val="002A7C51"/>
    <w:rPr>
      <w:rFonts w:cs="Times New Roman"/>
      <w:b/>
      <w:bCs/>
    </w:rPr>
  </w:style>
  <w:style w:type="character" w:styleId="a5">
    <w:name w:val="Hyperlink"/>
    <w:rsid w:val="002A7C51"/>
    <w:rPr>
      <w:color w:val="0000FF"/>
      <w:u w:val="single"/>
    </w:rPr>
  </w:style>
  <w:style w:type="character" w:customStyle="1" w:styleId="11">
    <w:name w:val="Заголовок 1 Знак"/>
    <w:rsid w:val="002A7C5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6">
    <w:name w:val="Текст выноски Знак"/>
    <w:rsid w:val="002A7C5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sid w:val="002A7C51"/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sid w:val="002A7C51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0"/>
    <w:rsid w:val="002A7C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A7C51"/>
    <w:pPr>
      <w:spacing w:after="120"/>
    </w:pPr>
  </w:style>
  <w:style w:type="paragraph" w:styleId="a9">
    <w:name w:val="List"/>
    <w:basedOn w:val="a0"/>
    <w:rsid w:val="002A7C51"/>
    <w:rPr>
      <w:rFonts w:cs="Mangal"/>
    </w:rPr>
  </w:style>
  <w:style w:type="paragraph" w:customStyle="1" w:styleId="13">
    <w:name w:val="Название1"/>
    <w:basedOn w:val="a"/>
    <w:rsid w:val="002A7C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A7C51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2A7C51"/>
    <w:pPr>
      <w:ind w:left="720"/>
    </w:pPr>
  </w:style>
  <w:style w:type="paragraph" w:styleId="ab">
    <w:name w:val="Balloon Text"/>
    <w:basedOn w:val="a"/>
    <w:rsid w:val="002A7C5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2A7C51"/>
  </w:style>
  <w:style w:type="paragraph" w:styleId="ad">
    <w:name w:val="footer"/>
    <w:basedOn w:val="a"/>
    <w:rsid w:val="002A7C51"/>
  </w:style>
  <w:style w:type="paragraph" w:customStyle="1" w:styleId="ae">
    <w:name w:val="Содержимое таблицы"/>
    <w:basedOn w:val="a"/>
    <w:rsid w:val="002A7C51"/>
    <w:pPr>
      <w:suppressLineNumbers/>
    </w:pPr>
  </w:style>
  <w:style w:type="paragraph" w:customStyle="1" w:styleId="af">
    <w:name w:val="Заголовок таблицы"/>
    <w:basedOn w:val="ae"/>
    <w:rsid w:val="002A7C51"/>
    <w:pPr>
      <w:jc w:val="center"/>
    </w:pPr>
    <w:rPr>
      <w:b/>
      <w:bCs/>
    </w:rPr>
  </w:style>
  <w:style w:type="paragraph" w:customStyle="1" w:styleId="ConsPlusNormal">
    <w:name w:val="ConsPlusNormal"/>
    <w:rsid w:val="00DA55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Title"/>
    <w:basedOn w:val="a"/>
    <w:link w:val="af1"/>
    <w:qFormat/>
    <w:rsid w:val="00E264D2"/>
    <w:pPr>
      <w:widowControl/>
      <w:suppressAutoHyphens w:val="0"/>
      <w:autoSpaceDE/>
      <w:spacing w:after="120"/>
      <w:ind w:left="5670"/>
      <w:jc w:val="center"/>
    </w:pPr>
    <w:rPr>
      <w:rFonts w:ascii="Arial" w:hAnsi="Arial"/>
      <w:sz w:val="28"/>
      <w:szCs w:val="28"/>
      <w:lang w:eastAsia="ru-RU"/>
    </w:rPr>
  </w:style>
  <w:style w:type="character" w:customStyle="1" w:styleId="af1">
    <w:name w:val="Название Знак"/>
    <w:basedOn w:val="a1"/>
    <w:link w:val="af0"/>
    <w:rsid w:val="00E264D2"/>
    <w:rPr>
      <w:rFonts w:ascii="Arial" w:hAnsi="Arial"/>
      <w:sz w:val="28"/>
      <w:szCs w:val="28"/>
    </w:rPr>
  </w:style>
  <w:style w:type="paragraph" w:customStyle="1" w:styleId="Style2">
    <w:name w:val="Style2"/>
    <w:basedOn w:val="a"/>
    <w:uiPriority w:val="99"/>
    <w:qFormat/>
    <w:rsid w:val="00E264D2"/>
    <w:pPr>
      <w:suppressAutoHyphens w:val="0"/>
      <w:autoSpaceDN w:val="0"/>
      <w:adjustRightInd w:val="0"/>
      <w:spacing w:line="277" w:lineRule="exact"/>
      <w:jc w:val="center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1"/>
    <w:qFormat/>
    <w:rsid w:val="00E264D2"/>
    <w:pPr>
      <w:suppressAutoHyphens w:val="0"/>
      <w:autoSpaceDE/>
      <w:ind w:left="1141" w:hanging="280"/>
      <w:outlineLvl w:val="1"/>
    </w:pPr>
    <w:rPr>
      <w:b/>
      <w:bCs/>
      <w:sz w:val="28"/>
      <w:szCs w:val="28"/>
      <w:lang w:eastAsia="ru-RU" w:bidi="ru-RU"/>
    </w:rPr>
  </w:style>
  <w:style w:type="character" w:customStyle="1" w:styleId="message-time">
    <w:name w:val="message-time"/>
    <w:basedOn w:val="a1"/>
    <w:rsid w:val="00D16827"/>
  </w:style>
  <w:style w:type="paragraph" w:styleId="af2">
    <w:name w:val="Revision"/>
    <w:hidden/>
    <w:uiPriority w:val="99"/>
    <w:semiHidden/>
    <w:rsid w:val="00D900A8"/>
    <w:rPr>
      <w:lang w:eastAsia="ar-SA"/>
    </w:rPr>
  </w:style>
  <w:style w:type="character" w:styleId="af3">
    <w:name w:val="annotation reference"/>
    <w:basedOn w:val="a1"/>
    <w:uiPriority w:val="99"/>
    <w:semiHidden/>
    <w:unhideWhenUsed/>
    <w:rsid w:val="00D900A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00A8"/>
  </w:style>
  <w:style w:type="character" w:customStyle="1" w:styleId="af5">
    <w:name w:val="Текст примечания Знак"/>
    <w:basedOn w:val="a1"/>
    <w:link w:val="af4"/>
    <w:uiPriority w:val="99"/>
    <w:semiHidden/>
    <w:rsid w:val="00D900A8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00A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00A8"/>
    <w:rPr>
      <w:b/>
      <w:bCs/>
      <w:lang w:eastAsia="ar-SA"/>
    </w:rPr>
  </w:style>
  <w:style w:type="paragraph" w:styleId="af8">
    <w:name w:val="Normal (Web)"/>
    <w:basedOn w:val="a"/>
    <w:uiPriority w:val="99"/>
    <w:qFormat/>
    <w:rsid w:val="00EB0611"/>
    <w:pPr>
      <w:widowControl/>
      <w:suppressAutoHyphens w:val="0"/>
      <w:autoSpaceDE/>
      <w:spacing w:beforeAutospacing="1" w:afterAutospacing="1"/>
    </w:pPr>
    <w:rPr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EB0611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EB0611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5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0"/>
    <w:qFormat/>
    <w:rsid w:val="002A7C51"/>
    <w:pPr>
      <w:widowControl/>
      <w:tabs>
        <w:tab w:val="num" w:pos="432"/>
      </w:tabs>
      <w:autoSpaceDE/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A7C51"/>
  </w:style>
  <w:style w:type="character" w:customStyle="1" w:styleId="WW8Num2z0">
    <w:name w:val="WW8Num2z0"/>
    <w:rsid w:val="002A7C51"/>
    <w:rPr>
      <w:rFonts w:ascii="Symbol" w:hAnsi="Symbol" w:cs="Symbol" w:hint="default"/>
    </w:rPr>
  </w:style>
  <w:style w:type="character" w:customStyle="1" w:styleId="WW8Num2z1">
    <w:name w:val="WW8Num2z1"/>
    <w:rsid w:val="002A7C51"/>
    <w:rPr>
      <w:rFonts w:ascii="Courier New" w:hAnsi="Courier New" w:cs="Courier New" w:hint="default"/>
    </w:rPr>
  </w:style>
  <w:style w:type="character" w:customStyle="1" w:styleId="WW8Num2z2">
    <w:name w:val="WW8Num2z2"/>
    <w:rsid w:val="002A7C51"/>
    <w:rPr>
      <w:rFonts w:ascii="Wingdings" w:hAnsi="Wingdings" w:cs="Wingdings" w:hint="default"/>
    </w:rPr>
  </w:style>
  <w:style w:type="character" w:customStyle="1" w:styleId="WW8Num3z0">
    <w:name w:val="WW8Num3z0"/>
    <w:rsid w:val="002A7C51"/>
    <w:rPr>
      <w:rFonts w:hint="default"/>
    </w:rPr>
  </w:style>
  <w:style w:type="character" w:customStyle="1" w:styleId="WW8Num4z0">
    <w:name w:val="WW8Num4z0"/>
    <w:rsid w:val="002A7C51"/>
    <w:rPr>
      <w:rFonts w:hint="default"/>
      <w:color w:val="000000"/>
      <w:sz w:val="22"/>
    </w:rPr>
  </w:style>
  <w:style w:type="character" w:customStyle="1" w:styleId="WW8Num4z1">
    <w:name w:val="WW8Num4z1"/>
    <w:rsid w:val="002A7C51"/>
  </w:style>
  <w:style w:type="character" w:customStyle="1" w:styleId="WW8Num4z2">
    <w:name w:val="WW8Num4z2"/>
    <w:rsid w:val="002A7C51"/>
  </w:style>
  <w:style w:type="character" w:customStyle="1" w:styleId="WW8Num4z3">
    <w:name w:val="WW8Num4z3"/>
    <w:rsid w:val="002A7C51"/>
  </w:style>
  <w:style w:type="character" w:customStyle="1" w:styleId="WW8Num4z4">
    <w:name w:val="WW8Num4z4"/>
    <w:rsid w:val="002A7C51"/>
  </w:style>
  <w:style w:type="character" w:customStyle="1" w:styleId="WW8Num4z5">
    <w:name w:val="WW8Num4z5"/>
    <w:rsid w:val="002A7C51"/>
  </w:style>
  <w:style w:type="character" w:customStyle="1" w:styleId="WW8Num4z6">
    <w:name w:val="WW8Num4z6"/>
    <w:rsid w:val="002A7C51"/>
  </w:style>
  <w:style w:type="character" w:customStyle="1" w:styleId="WW8Num4z7">
    <w:name w:val="WW8Num4z7"/>
    <w:rsid w:val="002A7C51"/>
  </w:style>
  <w:style w:type="character" w:customStyle="1" w:styleId="WW8Num4z8">
    <w:name w:val="WW8Num4z8"/>
    <w:rsid w:val="002A7C51"/>
  </w:style>
  <w:style w:type="character" w:customStyle="1" w:styleId="WW8Num5z0">
    <w:name w:val="WW8Num5z0"/>
    <w:rsid w:val="002A7C51"/>
    <w:rPr>
      <w:rFonts w:hint="default"/>
    </w:rPr>
  </w:style>
  <w:style w:type="character" w:customStyle="1" w:styleId="WW8Num6z0">
    <w:name w:val="WW8Num6z0"/>
    <w:rsid w:val="002A7C51"/>
    <w:rPr>
      <w:rFonts w:hint="default"/>
      <w:color w:val="000000"/>
    </w:rPr>
  </w:style>
  <w:style w:type="character" w:customStyle="1" w:styleId="WW8Num6z1">
    <w:name w:val="WW8Num6z1"/>
    <w:rsid w:val="002A7C51"/>
  </w:style>
  <w:style w:type="character" w:customStyle="1" w:styleId="WW8Num6z2">
    <w:name w:val="WW8Num6z2"/>
    <w:rsid w:val="002A7C51"/>
  </w:style>
  <w:style w:type="character" w:customStyle="1" w:styleId="WW8Num6z3">
    <w:name w:val="WW8Num6z3"/>
    <w:rsid w:val="002A7C51"/>
  </w:style>
  <w:style w:type="character" w:customStyle="1" w:styleId="WW8Num6z4">
    <w:name w:val="WW8Num6z4"/>
    <w:rsid w:val="002A7C51"/>
  </w:style>
  <w:style w:type="character" w:customStyle="1" w:styleId="WW8Num6z5">
    <w:name w:val="WW8Num6z5"/>
    <w:rsid w:val="002A7C51"/>
  </w:style>
  <w:style w:type="character" w:customStyle="1" w:styleId="WW8Num6z6">
    <w:name w:val="WW8Num6z6"/>
    <w:rsid w:val="002A7C51"/>
  </w:style>
  <w:style w:type="character" w:customStyle="1" w:styleId="WW8Num6z7">
    <w:name w:val="WW8Num6z7"/>
    <w:rsid w:val="002A7C51"/>
  </w:style>
  <w:style w:type="character" w:customStyle="1" w:styleId="WW8Num6z8">
    <w:name w:val="WW8Num6z8"/>
    <w:rsid w:val="002A7C51"/>
  </w:style>
  <w:style w:type="character" w:customStyle="1" w:styleId="WW8Num7z0">
    <w:name w:val="WW8Num7z0"/>
    <w:rsid w:val="002A7C51"/>
    <w:rPr>
      <w:rFonts w:cs="Times New Roman" w:hint="default"/>
    </w:rPr>
  </w:style>
  <w:style w:type="character" w:customStyle="1" w:styleId="WW8Num8z0">
    <w:name w:val="WW8Num8z0"/>
    <w:rsid w:val="002A7C51"/>
    <w:rPr>
      <w:rFonts w:hint="default"/>
      <w:b/>
      <w:color w:val="000000"/>
    </w:rPr>
  </w:style>
  <w:style w:type="character" w:customStyle="1" w:styleId="WW8Num8z1">
    <w:name w:val="WW8Num8z1"/>
    <w:rsid w:val="002A7C51"/>
    <w:rPr>
      <w:rFonts w:hint="default"/>
    </w:rPr>
  </w:style>
  <w:style w:type="character" w:customStyle="1" w:styleId="WW8Num9z0">
    <w:name w:val="WW8Num9z0"/>
    <w:rsid w:val="002A7C51"/>
    <w:rPr>
      <w:rFonts w:hint="default"/>
      <w:color w:val="000000"/>
    </w:rPr>
  </w:style>
  <w:style w:type="character" w:customStyle="1" w:styleId="WW8Num9z1">
    <w:name w:val="WW8Num9z1"/>
    <w:rsid w:val="002A7C51"/>
  </w:style>
  <w:style w:type="character" w:customStyle="1" w:styleId="WW8Num9z2">
    <w:name w:val="WW8Num9z2"/>
    <w:rsid w:val="002A7C51"/>
  </w:style>
  <w:style w:type="character" w:customStyle="1" w:styleId="WW8Num9z3">
    <w:name w:val="WW8Num9z3"/>
    <w:rsid w:val="002A7C51"/>
  </w:style>
  <w:style w:type="character" w:customStyle="1" w:styleId="WW8Num9z4">
    <w:name w:val="WW8Num9z4"/>
    <w:rsid w:val="002A7C51"/>
  </w:style>
  <w:style w:type="character" w:customStyle="1" w:styleId="WW8Num9z5">
    <w:name w:val="WW8Num9z5"/>
    <w:rsid w:val="002A7C51"/>
  </w:style>
  <w:style w:type="character" w:customStyle="1" w:styleId="WW8Num9z6">
    <w:name w:val="WW8Num9z6"/>
    <w:rsid w:val="002A7C51"/>
  </w:style>
  <w:style w:type="character" w:customStyle="1" w:styleId="WW8Num9z7">
    <w:name w:val="WW8Num9z7"/>
    <w:rsid w:val="002A7C51"/>
  </w:style>
  <w:style w:type="character" w:customStyle="1" w:styleId="WW8Num9z8">
    <w:name w:val="WW8Num9z8"/>
    <w:rsid w:val="002A7C51"/>
  </w:style>
  <w:style w:type="character" w:customStyle="1" w:styleId="WW8Num10z0">
    <w:name w:val="WW8Num10z0"/>
    <w:rsid w:val="002A7C51"/>
    <w:rPr>
      <w:rFonts w:eastAsia="Times New Roman" w:cs="Times New Roman" w:hint="default"/>
    </w:rPr>
  </w:style>
  <w:style w:type="character" w:customStyle="1" w:styleId="WW8Num11z0">
    <w:name w:val="WW8Num11z0"/>
    <w:rsid w:val="002A7C51"/>
    <w:rPr>
      <w:rFonts w:eastAsia="Times New Roman" w:hint="default"/>
    </w:rPr>
  </w:style>
  <w:style w:type="character" w:customStyle="1" w:styleId="WW8Num12z0">
    <w:name w:val="WW8Num12z0"/>
    <w:rsid w:val="002A7C51"/>
    <w:rPr>
      <w:rFonts w:eastAsia="Times New Roman" w:cs="Times New Roman" w:hint="default"/>
    </w:rPr>
  </w:style>
  <w:style w:type="character" w:customStyle="1" w:styleId="WW8Num13z0">
    <w:name w:val="WW8Num13z0"/>
    <w:rsid w:val="002A7C51"/>
    <w:rPr>
      <w:rFonts w:ascii="Symbol" w:hAnsi="Symbol" w:cs="Symbol" w:hint="default"/>
      <w:spacing w:val="-1"/>
    </w:rPr>
  </w:style>
  <w:style w:type="character" w:customStyle="1" w:styleId="WW8Num13z1">
    <w:name w:val="WW8Num13z1"/>
    <w:rsid w:val="002A7C51"/>
    <w:rPr>
      <w:rFonts w:ascii="Courier New" w:hAnsi="Courier New" w:cs="Courier New" w:hint="default"/>
    </w:rPr>
  </w:style>
  <w:style w:type="character" w:customStyle="1" w:styleId="WW8Num13z2">
    <w:name w:val="WW8Num13z2"/>
    <w:rsid w:val="002A7C51"/>
    <w:rPr>
      <w:rFonts w:ascii="Wingdings" w:hAnsi="Wingdings" w:cs="Wingdings" w:hint="default"/>
    </w:rPr>
  </w:style>
  <w:style w:type="character" w:customStyle="1" w:styleId="WW8Num14z0">
    <w:name w:val="WW8Num14z0"/>
    <w:rsid w:val="002A7C51"/>
    <w:rPr>
      <w:rFonts w:eastAsia="Times New Roman" w:hint="default"/>
    </w:rPr>
  </w:style>
  <w:style w:type="character" w:customStyle="1" w:styleId="WW8Num15z0">
    <w:name w:val="WW8Num15z0"/>
    <w:rsid w:val="002A7C51"/>
    <w:rPr>
      <w:rFonts w:eastAsia="Times New Roman" w:hint="default"/>
    </w:rPr>
  </w:style>
  <w:style w:type="character" w:customStyle="1" w:styleId="WW8Num16z0">
    <w:name w:val="WW8Num16z0"/>
    <w:rsid w:val="002A7C51"/>
    <w:rPr>
      <w:rFonts w:hint="default"/>
    </w:rPr>
  </w:style>
  <w:style w:type="character" w:customStyle="1" w:styleId="WW8Num17z0">
    <w:name w:val="WW8Num17z0"/>
    <w:rsid w:val="002A7C51"/>
    <w:rPr>
      <w:rFonts w:hint="default"/>
    </w:rPr>
  </w:style>
  <w:style w:type="character" w:customStyle="1" w:styleId="WW8Num18z0">
    <w:name w:val="WW8Num18z0"/>
    <w:rsid w:val="002A7C51"/>
    <w:rPr>
      <w:rFonts w:hint="default"/>
      <w:b/>
      <w:color w:val="000000"/>
      <w:sz w:val="28"/>
      <w:szCs w:val="28"/>
    </w:rPr>
  </w:style>
  <w:style w:type="character" w:customStyle="1" w:styleId="WW8Num18z1">
    <w:name w:val="WW8Num18z1"/>
    <w:rsid w:val="002A7C51"/>
    <w:rPr>
      <w:rFonts w:hint="default"/>
    </w:rPr>
  </w:style>
  <w:style w:type="character" w:customStyle="1" w:styleId="WW8Num19z0">
    <w:name w:val="WW8Num19z0"/>
    <w:rsid w:val="002A7C51"/>
    <w:rPr>
      <w:rFonts w:eastAsia="Times New Roman" w:hint="default"/>
    </w:rPr>
  </w:style>
  <w:style w:type="character" w:customStyle="1" w:styleId="WW8Num20z0">
    <w:name w:val="WW8Num20z0"/>
    <w:rsid w:val="002A7C51"/>
    <w:rPr>
      <w:rFonts w:eastAsia="Times New Roman" w:hint="default"/>
    </w:rPr>
  </w:style>
  <w:style w:type="character" w:customStyle="1" w:styleId="WW8Num21z0">
    <w:name w:val="WW8Num21z0"/>
    <w:rsid w:val="002A7C51"/>
    <w:rPr>
      <w:rFonts w:hint="default"/>
    </w:rPr>
  </w:style>
  <w:style w:type="character" w:customStyle="1" w:styleId="WW8Num22z0">
    <w:name w:val="WW8Num22z0"/>
    <w:rsid w:val="002A7C51"/>
    <w:rPr>
      <w:rFonts w:hint="default"/>
    </w:rPr>
  </w:style>
  <w:style w:type="character" w:customStyle="1" w:styleId="WW8Num23z0">
    <w:name w:val="WW8Num23z0"/>
    <w:rsid w:val="002A7C51"/>
    <w:rPr>
      <w:rFonts w:eastAsia="Times New Roman" w:hint="default"/>
    </w:rPr>
  </w:style>
  <w:style w:type="character" w:customStyle="1" w:styleId="WW8Num24z0">
    <w:name w:val="WW8Num24z0"/>
    <w:rsid w:val="002A7C51"/>
    <w:rPr>
      <w:rFonts w:eastAsia="Times New Roman" w:hint="default"/>
    </w:rPr>
  </w:style>
  <w:style w:type="character" w:customStyle="1" w:styleId="WW8Num25z0">
    <w:name w:val="WW8Num25z0"/>
    <w:rsid w:val="002A7C51"/>
    <w:rPr>
      <w:rFonts w:hint="default"/>
    </w:rPr>
  </w:style>
  <w:style w:type="character" w:customStyle="1" w:styleId="WW8Num25z1">
    <w:name w:val="WW8Num25z1"/>
    <w:rsid w:val="002A7C51"/>
  </w:style>
  <w:style w:type="character" w:customStyle="1" w:styleId="WW8Num25z2">
    <w:name w:val="WW8Num25z2"/>
    <w:rsid w:val="002A7C51"/>
  </w:style>
  <w:style w:type="character" w:customStyle="1" w:styleId="WW8Num25z3">
    <w:name w:val="WW8Num25z3"/>
    <w:rsid w:val="002A7C51"/>
  </w:style>
  <w:style w:type="character" w:customStyle="1" w:styleId="WW8Num25z4">
    <w:name w:val="WW8Num25z4"/>
    <w:rsid w:val="002A7C51"/>
  </w:style>
  <w:style w:type="character" w:customStyle="1" w:styleId="WW8Num25z5">
    <w:name w:val="WW8Num25z5"/>
    <w:rsid w:val="002A7C51"/>
  </w:style>
  <w:style w:type="character" w:customStyle="1" w:styleId="WW8Num25z6">
    <w:name w:val="WW8Num25z6"/>
    <w:rsid w:val="002A7C51"/>
  </w:style>
  <w:style w:type="character" w:customStyle="1" w:styleId="WW8Num25z7">
    <w:name w:val="WW8Num25z7"/>
    <w:rsid w:val="002A7C51"/>
  </w:style>
  <w:style w:type="character" w:customStyle="1" w:styleId="WW8Num25z8">
    <w:name w:val="WW8Num25z8"/>
    <w:rsid w:val="002A7C51"/>
  </w:style>
  <w:style w:type="character" w:customStyle="1" w:styleId="WW8Num26z0">
    <w:name w:val="WW8Num26z0"/>
    <w:rsid w:val="002A7C51"/>
    <w:rPr>
      <w:rFonts w:eastAsia="Times New Roman" w:hint="default"/>
    </w:rPr>
  </w:style>
  <w:style w:type="character" w:customStyle="1" w:styleId="WW8Num27z0">
    <w:name w:val="WW8Num27z0"/>
    <w:rsid w:val="002A7C51"/>
    <w:rPr>
      <w:rFonts w:hint="default"/>
    </w:rPr>
  </w:style>
  <w:style w:type="character" w:customStyle="1" w:styleId="WW8Num28z0">
    <w:name w:val="WW8Num28z0"/>
    <w:rsid w:val="002A7C51"/>
    <w:rPr>
      <w:rFonts w:ascii="Times New Roman" w:hAnsi="Times New Roman" w:cs="Times New Roman" w:hint="default"/>
    </w:rPr>
  </w:style>
  <w:style w:type="character" w:customStyle="1" w:styleId="WW8Num29z0">
    <w:name w:val="WW8Num29z0"/>
    <w:rsid w:val="002A7C51"/>
    <w:rPr>
      <w:rFonts w:ascii="Times New Roman" w:hAnsi="Times New Roman" w:cs="Times New Roman" w:hint="default"/>
    </w:rPr>
  </w:style>
  <w:style w:type="character" w:customStyle="1" w:styleId="WW8Num30z0">
    <w:name w:val="WW8Num30z0"/>
    <w:rsid w:val="002A7C51"/>
    <w:rPr>
      <w:rFonts w:hint="default"/>
    </w:rPr>
  </w:style>
  <w:style w:type="character" w:customStyle="1" w:styleId="WW8Num30z1">
    <w:name w:val="WW8Num30z1"/>
    <w:rsid w:val="002A7C51"/>
  </w:style>
  <w:style w:type="character" w:customStyle="1" w:styleId="WW8Num30z2">
    <w:name w:val="WW8Num30z2"/>
    <w:rsid w:val="002A7C51"/>
  </w:style>
  <w:style w:type="character" w:customStyle="1" w:styleId="WW8Num30z3">
    <w:name w:val="WW8Num30z3"/>
    <w:rsid w:val="002A7C51"/>
  </w:style>
  <w:style w:type="character" w:customStyle="1" w:styleId="WW8Num30z4">
    <w:name w:val="WW8Num30z4"/>
    <w:rsid w:val="002A7C51"/>
  </w:style>
  <w:style w:type="character" w:customStyle="1" w:styleId="WW8Num30z5">
    <w:name w:val="WW8Num30z5"/>
    <w:rsid w:val="002A7C51"/>
  </w:style>
  <w:style w:type="character" w:customStyle="1" w:styleId="WW8Num30z6">
    <w:name w:val="WW8Num30z6"/>
    <w:rsid w:val="002A7C51"/>
  </w:style>
  <w:style w:type="character" w:customStyle="1" w:styleId="WW8Num30z7">
    <w:name w:val="WW8Num30z7"/>
    <w:rsid w:val="002A7C51"/>
  </w:style>
  <w:style w:type="character" w:customStyle="1" w:styleId="WW8Num30z8">
    <w:name w:val="WW8Num30z8"/>
    <w:rsid w:val="002A7C51"/>
  </w:style>
  <w:style w:type="character" w:customStyle="1" w:styleId="WW8NumSt6z0">
    <w:name w:val="WW8NumSt6z0"/>
    <w:rsid w:val="002A7C51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2A7C51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2A7C51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A7C51"/>
  </w:style>
  <w:style w:type="character" w:styleId="a4">
    <w:name w:val="Strong"/>
    <w:qFormat/>
    <w:rsid w:val="002A7C51"/>
    <w:rPr>
      <w:rFonts w:cs="Times New Roman"/>
      <w:b/>
      <w:bCs/>
    </w:rPr>
  </w:style>
  <w:style w:type="character" w:styleId="a5">
    <w:name w:val="Hyperlink"/>
    <w:rsid w:val="002A7C51"/>
    <w:rPr>
      <w:color w:val="0000FF"/>
      <w:u w:val="single"/>
    </w:rPr>
  </w:style>
  <w:style w:type="character" w:customStyle="1" w:styleId="11">
    <w:name w:val="Заголовок 1 Знак"/>
    <w:rsid w:val="002A7C5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6">
    <w:name w:val="Текст выноски Знак"/>
    <w:rsid w:val="002A7C5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sid w:val="002A7C51"/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sid w:val="002A7C51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0"/>
    <w:rsid w:val="002A7C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A7C51"/>
    <w:pPr>
      <w:spacing w:after="120"/>
    </w:pPr>
  </w:style>
  <w:style w:type="paragraph" w:styleId="a9">
    <w:name w:val="List"/>
    <w:basedOn w:val="a0"/>
    <w:rsid w:val="002A7C51"/>
    <w:rPr>
      <w:rFonts w:cs="Mangal"/>
    </w:rPr>
  </w:style>
  <w:style w:type="paragraph" w:customStyle="1" w:styleId="13">
    <w:name w:val="Название1"/>
    <w:basedOn w:val="a"/>
    <w:rsid w:val="002A7C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A7C51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2A7C51"/>
    <w:pPr>
      <w:ind w:left="720"/>
    </w:pPr>
  </w:style>
  <w:style w:type="paragraph" w:styleId="ab">
    <w:name w:val="Balloon Text"/>
    <w:basedOn w:val="a"/>
    <w:rsid w:val="002A7C5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2A7C51"/>
  </w:style>
  <w:style w:type="paragraph" w:styleId="ad">
    <w:name w:val="footer"/>
    <w:basedOn w:val="a"/>
    <w:rsid w:val="002A7C51"/>
  </w:style>
  <w:style w:type="paragraph" w:customStyle="1" w:styleId="ae">
    <w:name w:val="Содержимое таблицы"/>
    <w:basedOn w:val="a"/>
    <w:rsid w:val="002A7C51"/>
    <w:pPr>
      <w:suppressLineNumbers/>
    </w:pPr>
  </w:style>
  <w:style w:type="paragraph" w:customStyle="1" w:styleId="af">
    <w:name w:val="Заголовок таблицы"/>
    <w:basedOn w:val="ae"/>
    <w:rsid w:val="002A7C51"/>
    <w:pPr>
      <w:jc w:val="center"/>
    </w:pPr>
    <w:rPr>
      <w:b/>
      <w:bCs/>
    </w:rPr>
  </w:style>
  <w:style w:type="paragraph" w:customStyle="1" w:styleId="ConsPlusNormal">
    <w:name w:val="ConsPlusNormal"/>
    <w:rsid w:val="00DA55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Title"/>
    <w:basedOn w:val="a"/>
    <w:link w:val="af1"/>
    <w:qFormat/>
    <w:rsid w:val="00E264D2"/>
    <w:pPr>
      <w:widowControl/>
      <w:suppressAutoHyphens w:val="0"/>
      <w:autoSpaceDE/>
      <w:spacing w:after="120"/>
      <w:ind w:left="5670"/>
      <w:jc w:val="center"/>
    </w:pPr>
    <w:rPr>
      <w:rFonts w:ascii="Arial" w:hAnsi="Arial"/>
      <w:sz w:val="28"/>
      <w:szCs w:val="28"/>
      <w:lang w:eastAsia="ru-RU"/>
    </w:rPr>
  </w:style>
  <w:style w:type="character" w:customStyle="1" w:styleId="af1">
    <w:name w:val="Название Знак"/>
    <w:basedOn w:val="a1"/>
    <w:link w:val="af0"/>
    <w:rsid w:val="00E264D2"/>
    <w:rPr>
      <w:rFonts w:ascii="Arial" w:hAnsi="Arial"/>
      <w:sz w:val="28"/>
      <w:szCs w:val="28"/>
    </w:rPr>
  </w:style>
  <w:style w:type="paragraph" w:customStyle="1" w:styleId="Style2">
    <w:name w:val="Style2"/>
    <w:basedOn w:val="a"/>
    <w:uiPriority w:val="99"/>
    <w:qFormat/>
    <w:rsid w:val="00E264D2"/>
    <w:pPr>
      <w:suppressAutoHyphens w:val="0"/>
      <w:autoSpaceDN w:val="0"/>
      <w:adjustRightInd w:val="0"/>
      <w:spacing w:line="277" w:lineRule="exact"/>
      <w:jc w:val="center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1"/>
    <w:qFormat/>
    <w:rsid w:val="00E264D2"/>
    <w:pPr>
      <w:suppressAutoHyphens w:val="0"/>
      <w:autoSpaceDE/>
      <w:ind w:left="1141" w:hanging="280"/>
      <w:outlineLvl w:val="1"/>
    </w:pPr>
    <w:rPr>
      <w:b/>
      <w:bCs/>
      <w:sz w:val="28"/>
      <w:szCs w:val="28"/>
      <w:lang w:eastAsia="ru-RU" w:bidi="ru-RU"/>
    </w:rPr>
  </w:style>
  <w:style w:type="character" w:customStyle="1" w:styleId="message-time">
    <w:name w:val="message-time"/>
    <w:basedOn w:val="a1"/>
    <w:rsid w:val="00D16827"/>
  </w:style>
  <w:style w:type="paragraph" w:styleId="af2">
    <w:name w:val="Revision"/>
    <w:hidden/>
    <w:uiPriority w:val="99"/>
    <w:semiHidden/>
    <w:rsid w:val="00D900A8"/>
    <w:rPr>
      <w:lang w:eastAsia="ar-SA"/>
    </w:rPr>
  </w:style>
  <w:style w:type="character" w:styleId="af3">
    <w:name w:val="annotation reference"/>
    <w:basedOn w:val="a1"/>
    <w:uiPriority w:val="99"/>
    <w:semiHidden/>
    <w:unhideWhenUsed/>
    <w:rsid w:val="00D900A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00A8"/>
  </w:style>
  <w:style w:type="character" w:customStyle="1" w:styleId="af5">
    <w:name w:val="Текст примечания Знак"/>
    <w:basedOn w:val="a1"/>
    <w:link w:val="af4"/>
    <w:uiPriority w:val="99"/>
    <w:semiHidden/>
    <w:rsid w:val="00D900A8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00A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00A8"/>
    <w:rPr>
      <w:b/>
      <w:bCs/>
      <w:lang w:eastAsia="ar-SA"/>
    </w:rPr>
  </w:style>
  <w:style w:type="paragraph" w:styleId="af8">
    <w:name w:val="Normal (Web)"/>
    <w:basedOn w:val="a"/>
    <w:uiPriority w:val="99"/>
    <w:qFormat/>
    <w:rsid w:val="00EB0611"/>
    <w:pPr>
      <w:widowControl/>
      <w:suppressAutoHyphens w:val="0"/>
      <w:autoSpaceDE/>
      <w:spacing w:beforeAutospacing="1" w:afterAutospacing="1"/>
    </w:pPr>
    <w:rPr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EB0611"/>
    <w:pPr>
      <w:widowControl/>
      <w:suppressAutoHyphens w:val="0"/>
      <w:autoSpaceDE/>
    </w:pPr>
    <w:rPr>
      <w:rFonts w:ascii="Consolas" w:eastAsia="Calibri" w:hAnsi="Consolas"/>
      <w:sz w:val="21"/>
      <w:szCs w:val="21"/>
      <w:lang w:eastAsia="en-US"/>
    </w:rPr>
  </w:style>
  <w:style w:type="character" w:customStyle="1" w:styleId="afa">
    <w:name w:val="Текст Знак"/>
    <w:basedOn w:val="a1"/>
    <w:link w:val="af9"/>
    <w:uiPriority w:val="99"/>
    <w:rsid w:val="00EB0611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B43EB-CD21-4190-9875-6046AAB8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8645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http://www.sut.rn/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cp:lastPrinted>2024-01-15T13:48:00Z</cp:lastPrinted>
  <dcterms:created xsi:type="dcterms:W3CDTF">2025-02-21T08:17:00Z</dcterms:created>
  <dcterms:modified xsi:type="dcterms:W3CDTF">2025-02-21T08:17:00Z</dcterms:modified>
</cp:coreProperties>
</file>